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215E" w:rsidRPr="00530AB1" w:rsidRDefault="00AF215E" w:rsidP="003E374D">
      <w:pPr>
        <w:pStyle w:val="FootnoteText"/>
        <w:jc w:val="center"/>
        <w:rPr>
          <w:rFonts w:ascii="Verdana" w:hAnsi="Verdana" w:cs="Verdana"/>
          <w:b/>
          <w:bCs/>
        </w:rPr>
      </w:pPr>
      <w:r w:rsidRPr="00530AB1">
        <w:rPr>
          <w:rFonts w:ascii="Verdana" w:hAnsi="Verdana" w:cs="Verdana"/>
          <w:b/>
          <w:bCs/>
        </w:rPr>
        <w:t>ANEXO 1</w:t>
      </w:r>
    </w:p>
    <w:p w:rsidR="00AF215E" w:rsidRPr="00530AB1" w:rsidRDefault="00AF215E">
      <w:pPr>
        <w:pStyle w:val="FootnoteText"/>
        <w:jc w:val="center"/>
        <w:rPr>
          <w:rFonts w:ascii="Verdana" w:hAnsi="Verdana" w:cs="Verdana"/>
          <w:b/>
          <w:bCs/>
        </w:rPr>
      </w:pPr>
      <w:r w:rsidRPr="00530AB1">
        <w:rPr>
          <w:rFonts w:ascii="Verdana" w:hAnsi="Verdana" w:cs="Verdana"/>
          <w:b/>
          <w:bCs/>
        </w:rPr>
        <w:t xml:space="preserve">FORMULÁRIO DE SELEÇÃO DE EMPREENDIMENTOS </w:t>
      </w:r>
    </w:p>
    <w:p w:rsidR="00AF215E" w:rsidRPr="00530AB1" w:rsidRDefault="00AF215E">
      <w:pPr>
        <w:pStyle w:val="FootnoteText"/>
        <w:jc w:val="center"/>
        <w:rPr>
          <w:rFonts w:ascii="Verdana" w:hAnsi="Verdana" w:cs="Verdana"/>
          <w:b/>
          <w:bCs/>
        </w:rPr>
      </w:pPr>
      <w:r w:rsidRPr="00530AB1">
        <w:rPr>
          <w:rFonts w:ascii="Verdana" w:hAnsi="Verdana" w:cs="Verdana"/>
          <w:b/>
          <w:bCs/>
        </w:rPr>
        <w:t>PROJETO TALENTOS DO BRASIL RURAL – EIXO PRODUTOS</w:t>
      </w:r>
    </w:p>
    <w:p w:rsidR="00AF215E" w:rsidRPr="00530AB1" w:rsidRDefault="00AF215E">
      <w:pPr>
        <w:pStyle w:val="FootnoteText"/>
        <w:rPr>
          <w:rFonts w:ascii="Verdana" w:hAnsi="Verdana" w:cs="Verdana"/>
          <w:b/>
          <w:bCs/>
        </w:rPr>
      </w:pPr>
    </w:p>
    <w:p w:rsidR="00AF215E" w:rsidRPr="00530AB1" w:rsidRDefault="00AF215E">
      <w:pPr>
        <w:pStyle w:val="FootnoteText"/>
        <w:rPr>
          <w:rFonts w:ascii="Verdana" w:hAnsi="Verdana" w:cs="Verdana"/>
          <w:b/>
          <w:bCs/>
        </w:rPr>
      </w:pPr>
    </w:p>
    <w:p w:rsidR="00AF215E" w:rsidRPr="00530AB1" w:rsidRDefault="00AF215E" w:rsidP="0088449F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b/>
          <w:bCs/>
          <w:sz w:val="20"/>
          <w:szCs w:val="20"/>
        </w:rPr>
        <w:t>Macrorregião:</w:t>
      </w:r>
      <w:r w:rsidRPr="00530AB1">
        <w:rPr>
          <w:rFonts w:ascii="Verdana" w:hAnsi="Verdana" w:cs="Verdana"/>
          <w:sz w:val="20"/>
          <w:szCs w:val="20"/>
        </w:rPr>
        <w:t xml:space="preserve"> marcar a região a que pertence</w:t>
      </w:r>
    </w:p>
    <w:p w:rsidR="00AF215E" w:rsidRPr="00530AB1" w:rsidRDefault="00AF215E" w:rsidP="0088449F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)Norte</w:t>
      </w:r>
      <w:r w:rsidRPr="00530AB1">
        <w:rPr>
          <w:rFonts w:ascii="Verdana" w:hAnsi="Verdana" w:cs="Verdana"/>
          <w:sz w:val="20"/>
          <w:szCs w:val="20"/>
        </w:rPr>
        <w:tab/>
      </w:r>
      <w:r w:rsidRPr="00530AB1">
        <w:rPr>
          <w:rFonts w:ascii="Verdana" w:hAnsi="Verdana" w:cs="Verdana"/>
          <w:sz w:val="20"/>
          <w:szCs w:val="20"/>
        </w:rPr>
        <w:tab/>
        <w:t>( )Nordeste</w:t>
      </w:r>
      <w:r w:rsidRPr="00530AB1">
        <w:rPr>
          <w:rFonts w:ascii="Verdana" w:hAnsi="Verdana" w:cs="Verdana"/>
          <w:sz w:val="20"/>
          <w:szCs w:val="20"/>
        </w:rPr>
        <w:tab/>
      </w:r>
      <w:r w:rsidRPr="00530AB1">
        <w:rPr>
          <w:rFonts w:ascii="Verdana" w:hAnsi="Verdana" w:cs="Verdana"/>
          <w:sz w:val="20"/>
          <w:szCs w:val="20"/>
        </w:rPr>
        <w:tab/>
        <w:t xml:space="preserve"> ( )Sudeste</w:t>
      </w:r>
      <w:r w:rsidRPr="00530AB1">
        <w:rPr>
          <w:rFonts w:ascii="Verdana" w:hAnsi="Verdana" w:cs="Verdana"/>
          <w:sz w:val="20"/>
          <w:szCs w:val="20"/>
        </w:rPr>
        <w:tab/>
      </w:r>
      <w:r w:rsidRPr="00530AB1">
        <w:rPr>
          <w:rFonts w:ascii="Verdana" w:hAnsi="Verdana" w:cs="Verdana"/>
          <w:sz w:val="20"/>
          <w:szCs w:val="20"/>
        </w:rPr>
        <w:tab/>
        <w:t xml:space="preserve"> ( )Sul</w:t>
      </w:r>
      <w:r w:rsidRPr="00530AB1">
        <w:rPr>
          <w:rFonts w:ascii="Verdana" w:hAnsi="Verdana" w:cs="Verdana"/>
          <w:sz w:val="20"/>
          <w:szCs w:val="20"/>
        </w:rPr>
        <w:tab/>
        <w:t xml:space="preserve"> </w:t>
      </w:r>
      <w:r w:rsidRPr="00530AB1">
        <w:rPr>
          <w:rFonts w:ascii="Verdana" w:hAnsi="Verdana" w:cs="Verdana"/>
          <w:sz w:val="20"/>
          <w:szCs w:val="20"/>
        </w:rPr>
        <w:tab/>
        <w:t xml:space="preserve">( )Centro-Oeste   </w:t>
      </w:r>
    </w:p>
    <w:p w:rsidR="00AF215E" w:rsidRPr="00530AB1" w:rsidRDefault="00AF215E" w:rsidP="0088449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88449F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b/>
          <w:bCs/>
          <w:sz w:val="20"/>
          <w:szCs w:val="20"/>
        </w:rPr>
        <w:t>Linha de atuação:</w:t>
      </w:r>
      <w:r w:rsidRPr="00530AB1">
        <w:rPr>
          <w:rFonts w:ascii="Verdana" w:hAnsi="Verdana" w:cs="Verdana"/>
          <w:sz w:val="20"/>
          <w:szCs w:val="20"/>
        </w:rPr>
        <w:t xml:space="preserve"> marcar as opções para as quais deseja se candidatar</w:t>
      </w:r>
    </w:p>
    <w:p w:rsidR="00AF215E" w:rsidRPr="00530AB1" w:rsidRDefault="00AF215E" w:rsidP="0088449F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)Alimentos e Bebidas     ( )Amenities – Cosméticos     ( )Decorativos e Utilitários - Artesanato</w:t>
      </w:r>
    </w:p>
    <w:p w:rsidR="00AF215E" w:rsidRPr="00530AB1" w:rsidRDefault="00AF215E" w:rsidP="0088449F">
      <w:pPr>
        <w:pStyle w:val="FootnoteText"/>
        <w:spacing w:line="360" w:lineRule="auto"/>
        <w:rPr>
          <w:rFonts w:ascii="Verdana" w:hAnsi="Verdana" w:cs="Verdana"/>
          <w:b/>
          <w:bCs/>
        </w:rPr>
      </w:pPr>
    </w:p>
    <w:p w:rsidR="00AF215E" w:rsidRPr="00530AB1" w:rsidRDefault="00AF215E" w:rsidP="00E9040B">
      <w:pPr>
        <w:pStyle w:val="Heading2"/>
        <w:numPr>
          <w:ilvl w:val="0"/>
          <w:numId w:val="5"/>
        </w:numPr>
        <w:pBdr>
          <w:bottom w:val="single" w:sz="4" w:space="1" w:color="000000"/>
        </w:pBdr>
        <w:tabs>
          <w:tab w:val="left" w:pos="2160"/>
        </w:tabs>
        <w:spacing w:before="120"/>
        <w:ind w:hanging="502"/>
      </w:pPr>
      <w:r w:rsidRPr="00530AB1">
        <w:t>Identificação da organização</w:t>
      </w:r>
    </w:p>
    <w:p w:rsidR="00AF215E" w:rsidRPr="00530AB1" w:rsidRDefault="00AF215E">
      <w:pPr>
        <w:snapToGrid w:val="0"/>
        <w:rPr>
          <w:rFonts w:ascii="Verdana" w:hAnsi="Verdana" w:cs="Verdana"/>
          <w:sz w:val="20"/>
          <w:szCs w:val="20"/>
        </w:rPr>
      </w:pPr>
    </w:p>
    <w:tbl>
      <w:tblPr>
        <w:tblW w:w="10184" w:type="dxa"/>
        <w:tblInd w:w="-30" w:type="dxa"/>
        <w:tblLayout w:type="fixed"/>
        <w:tblLook w:val="0000"/>
      </w:tblPr>
      <w:tblGrid>
        <w:gridCol w:w="10184"/>
      </w:tblGrid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1.1. Nome da organização: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 w:rsidP="00AE7AA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1.2. Marca (Nome Fantasia):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1.3. CNPJ: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 w:rsidP="00B0600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1.4. DAP Jurídica (Nº):                                                              DAP Física (Nº)* 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 w:rsidP="00AE7AA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1.5. Endereço completo (inclusive bairro, cidade, UF e CEP):</w:t>
            </w:r>
          </w:p>
          <w:p w:rsidR="00AF215E" w:rsidRPr="00530AB1" w:rsidRDefault="00AF215E" w:rsidP="00AE7AA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AF215E" w:rsidRPr="00530AB1" w:rsidRDefault="00AF215E" w:rsidP="00AE7AA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rPr>
          <w:trHeight w:val="340"/>
        </w:trPr>
        <w:tc>
          <w:tcPr>
            <w:tcW w:w="10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 w:rsidP="00AE7AA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1.6. Telefones: (  )                                                               Fax: (  )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1.7. Site na internet: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 xml:space="preserve">1.8. E-mail: 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1.9. Nome do representante da organização:</w:t>
            </w:r>
          </w:p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"/>
                <w:attr w:name="Minute" w:val="10"/>
              </w:smartTagPr>
              <w:r w:rsidRPr="00530AB1">
                <w:rPr>
                  <w:rFonts w:ascii="Verdana" w:hAnsi="Verdana" w:cs="Verdana"/>
                  <w:sz w:val="20"/>
                  <w:szCs w:val="20"/>
                </w:rPr>
                <w:t>1.10.</w:t>
              </w:r>
            </w:smartTag>
            <w:r w:rsidRPr="00530AB1">
              <w:rPr>
                <w:rFonts w:ascii="Verdana" w:hAnsi="Verdana" w:cs="Verdana"/>
                <w:sz w:val="20"/>
                <w:szCs w:val="20"/>
              </w:rPr>
              <w:t xml:space="preserve"> Cargo do representante: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"/>
                <w:attr w:name="Minute" w:val="11"/>
              </w:smartTagPr>
              <w:r w:rsidRPr="00530AB1">
                <w:rPr>
                  <w:rFonts w:ascii="Verdana" w:hAnsi="Verdana" w:cs="Verdana"/>
                  <w:sz w:val="20"/>
                  <w:szCs w:val="20"/>
                </w:rPr>
                <w:t>1.11.</w:t>
              </w:r>
            </w:smartTag>
            <w:r w:rsidRPr="00530AB1">
              <w:rPr>
                <w:rFonts w:ascii="Verdana" w:hAnsi="Verdana" w:cs="Verdana"/>
                <w:sz w:val="20"/>
                <w:szCs w:val="20"/>
              </w:rPr>
              <w:t xml:space="preserve"> E-mail:</w:t>
            </w:r>
          </w:p>
        </w:tc>
      </w:tr>
      <w:tr w:rsidR="00AF215E" w:rsidRPr="00530AB1">
        <w:trPr>
          <w:trHeight w:val="340"/>
        </w:trPr>
        <w:tc>
          <w:tcPr>
            <w:tcW w:w="10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"/>
                <w:attr w:name="Minute" w:val="12"/>
              </w:smartTagPr>
              <w:r w:rsidRPr="00530AB1">
                <w:rPr>
                  <w:rFonts w:ascii="Verdana" w:hAnsi="Verdana" w:cs="Verdana"/>
                  <w:sz w:val="20"/>
                  <w:szCs w:val="20"/>
                </w:rPr>
                <w:t>1.12.</w:t>
              </w:r>
            </w:smartTag>
            <w:r w:rsidRPr="00530AB1">
              <w:rPr>
                <w:rFonts w:ascii="Verdana" w:hAnsi="Verdana" w:cs="Verdana"/>
                <w:sz w:val="20"/>
                <w:szCs w:val="20"/>
              </w:rPr>
              <w:t xml:space="preserve"> Tipo de organização (escolha única):</w:t>
            </w:r>
          </w:p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 xml:space="preserve">(  ) Cooperativa    </w:t>
            </w:r>
          </w:p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(  ) Associação</w:t>
            </w:r>
          </w:p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(  ) Empresa</w:t>
            </w:r>
          </w:p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 xml:space="preserve">(  ) Outro. Especificar: </w:t>
            </w:r>
          </w:p>
        </w:tc>
      </w:tr>
    </w:tbl>
    <w:p w:rsidR="00AF215E" w:rsidRPr="00530AB1" w:rsidRDefault="00AF215E">
      <w:pPr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* No campo DAP Física da tabela acima citar quantas DAPs físicas são vinculadas aos membros/associados/cooperados do empreendimento. Enviar uma lista com os nomes dos membros/associados/cooperados incluindo os agricultores familiares com os números das DAPs correspondentes, conforme modelo anexo.</w:t>
      </w:r>
    </w:p>
    <w:p w:rsidR="00AF215E" w:rsidRPr="00530AB1" w:rsidRDefault="00AF215E">
      <w:pPr>
        <w:snapToGrid w:val="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1.13.</w:t>
        </w:r>
      </w:smartTag>
      <w:r w:rsidRPr="00530AB1">
        <w:rPr>
          <w:rFonts w:ascii="Verdana" w:hAnsi="Verdana" w:cs="Verdana"/>
          <w:sz w:val="20"/>
          <w:szCs w:val="20"/>
        </w:rPr>
        <w:t xml:space="preserve"> Breve descrição do histórico da organização (máximo ½ página) – Se disponível anexar materiais de divulgação, informativos, folders, etc...</w:t>
      </w:r>
    </w:p>
    <w:p w:rsidR="00AF215E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1.14.</w:t>
        </w:r>
      </w:smartTag>
      <w:r w:rsidRPr="00530AB1">
        <w:rPr>
          <w:rFonts w:ascii="Verdana" w:hAnsi="Verdana" w:cs="Verdana"/>
          <w:sz w:val="20"/>
          <w:szCs w:val="20"/>
        </w:rPr>
        <w:t xml:space="preserve">  Informar nomes dos Municípios e Unidade(s) da Federação onde são produzidos os produtos:</w:t>
      </w:r>
    </w:p>
    <w:p w:rsidR="00AF215E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1.15.</w:t>
        </w:r>
      </w:smartTag>
      <w:r w:rsidRPr="00530AB1">
        <w:rPr>
          <w:rFonts w:ascii="Verdana" w:hAnsi="Verdana" w:cs="Verdana"/>
          <w:sz w:val="20"/>
          <w:szCs w:val="20"/>
        </w:rPr>
        <w:t xml:space="preserve"> Vocês têm produção em Unidades de Conservação de Uso Sustentável? Se sim, marcar o tipo e citar o nome da Unidade:</w:t>
      </w:r>
    </w:p>
    <w:p w:rsidR="00AF215E" w:rsidRPr="00530AB1" w:rsidRDefault="00AF215E" w:rsidP="00E853B3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[    ] Reserva extrativista (RESEX)</w:t>
      </w:r>
    </w:p>
    <w:p w:rsidR="00AF215E" w:rsidRPr="00530AB1" w:rsidRDefault="00AF215E" w:rsidP="00E853B3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[    ] Floresta Nacional (FLONA)</w:t>
      </w:r>
      <w:r w:rsidRPr="00530AB1">
        <w:rPr>
          <w:rFonts w:ascii="Verdana" w:hAnsi="Verdana" w:cs="Verdana"/>
          <w:sz w:val="20"/>
          <w:szCs w:val="20"/>
        </w:rPr>
        <w:tab/>
      </w:r>
    </w:p>
    <w:p w:rsidR="00AF215E" w:rsidRPr="00530AB1" w:rsidRDefault="00AF215E" w:rsidP="00E853B3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[    ] Reserva de Desenvolvimento Sustentável (RDS)</w:t>
      </w:r>
    </w:p>
    <w:p w:rsidR="00AF215E" w:rsidRPr="00530AB1" w:rsidRDefault="00AF215E" w:rsidP="00E853B3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E853B3">
      <w:pPr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Cite o nome da Unidade de Conservação: ___________________________________________________________________________</w:t>
      </w: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1.16.</w:t>
        </w:r>
      </w:smartTag>
      <w:r w:rsidRPr="00530AB1">
        <w:rPr>
          <w:rFonts w:ascii="Verdana" w:hAnsi="Verdana" w:cs="Verdana"/>
          <w:sz w:val="20"/>
          <w:szCs w:val="20"/>
        </w:rPr>
        <w:t xml:space="preserve">  N° total de famílias de agricultores familiares beneficiárias/atendidas:</w:t>
      </w:r>
    </w:p>
    <w:p w:rsidR="00AF215E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1.17.</w:t>
        </w:r>
      </w:smartTag>
      <w:r w:rsidRPr="00530AB1">
        <w:rPr>
          <w:rFonts w:ascii="Verdana" w:hAnsi="Verdana" w:cs="Verdana"/>
          <w:sz w:val="20"/>
          <w:szCs w:val="20"/>
        </w:rPr>
        <w:t xml:space="preserve"> Nº total de famílias de agricultores familiares membros/associados/cooperados:</w:t>
      </w:r>
    </w:p>
    <w:p w:rsidR="00AF215E" w:rsidRDefault="00AF215E">
      <w:pPr>
        <w:spacing w:before="113"/>
        <w:ind w:left="7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ind w:left="7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1.18.</w:t>
        </w:r>
      </w:smartTag>
      <w:r w:rsidRPr="00530AB1">
        <w:rPr>
          <w:rFonts w:ascii="Verdana" w:hAnsi="Verdana" w:cs="Verdana"/>
          <w:sz w:val="20"/>
          <w:szCs w:val="20"/>
        </w:rPr>
        <w:t xml:space="preserve">  Quais os</w:t>
      </w:r>
      <w:r w:rsidRPr="00530AB1">
        <w:rPr>
          <w:rFonts w:ascii="Verdana" w:hAnsi="Verdana" w:cs="Verdana"/>
          <w:color w:val="76923C"/>
          <w:sz w:val="20"/>
          <w:szCs w:val="20"/>
        </w:rPr>
        <w:t xml:space="preserve"> </w:t>
      </w:r>
      <w:r w:rsidRPr="00530AB1">
        <w:rPr>
          <w:rFonts w:ascii="Verdana" w:hAnsi="Verdana" w:cs="Verdana"/>
          <w:sz w:val="20"/>
          <w:szCs w:val="20"/>
        </w:rPr>
        <w:t xml:space="preserve">segmentos/beneficiários da organização? </w:t>
      </w: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 (Escolha múltipla enumerando na seguinte ordem: </w:t>
      </w:r>
      <w:r w:rsidRPr="00530AB1">
        <w:rPr>
          <w:rFonts w:ascii="Verdana" w:hAnsi="Verdana" w:cs="Verdana"/>
          <w:b/>
          <w:bCs/>
          <w:sz w:val="20"/>
          <w:szCs w:val="20"/>
        </w:rPr>
        <w:t xml:space="preserve">1 – o mais importante, 2 – o segundo mais importante, 3 – o terceiro mais importante </w:t>
      </w:r>
      <w:r w:rsidRPr="00530AB1">
        <w:rPr>
          <w:rFonts w:ascii="Verdana" w:hAnsi="Verdana" w:cs="Verdana"/>
          <w:sz w:val="20"/>
          <w:szCs w:val="20"/>
        </w:rPr>
        <w:t>e assim por diante)</w:t>
      </w: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[   ] Assentados(as) da Reforma Agrária [    ] Quilombolas </w:t>
      </w:r>
      <w:r w:rsidRPr="00530AB1">
        <w:rPr>
          <w:rFonts w:ascii="Verdana" w:hAnsi="Verdana" w:cs="Verdana"/>
          <w:sz w:val="20"/>
          <w:szCs w:val="20"/>
        </w:rPr>
        <w:tab/>
        <w:t xml:space="preserve">      [    ] Pescadores(as)</w:t>
      </w:r>
    </w:p>
    <w:p w:rsidR="00AF215E" w:rsidRPr="00530AB1" w:rsidRDefault="00AF215E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[   ] Agricultores(as) Familiares</w:t>
      </w:r>
      <w:r w:rsidRPr="00530AB1">
        <w:rPr>
          <w:rFonts w:ascii="Verdana" w:hAnsi="Verdana" w:cs="Verdana"/>
          <w:sz w:val="20"/>
          <w:szCs w:val="20"/>
        </w:rPr>
        <w:tab/>
        <w:t xml:space="preserve">       [    ] Extrativistas</w:t>
      </w:r>
      <w:r w:rsidRPr="00530AB1">
        <w:rPr>
          <w:rFonts w:ascii="Verdana" w:hAnsi="Verdana" w:cs="Verdana"/>
          <w:sz w:val="20"/>
          <w:szCs w:val="20"/>
        </w:rPr>
        <w:tab/>
        <w:t xml:space="preserve">      [    ] Artesãos(ãs)</w:t>
      </w:r>
    </w:p>
    <w:p w:rsidR="00AF215E" w:rsidRPr="00530AB1" w:rsidRDefault="00AF215E">
      <w:pPr>
        <w:tabs>
          <w:tab w:val="left" w:pos="3637"/>
          <w:tab w:val="left" w:pos="6841"/>
        </w:tabs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[   ] Comunidades Indígenas</w:t>
      </w:r>
      <w:r w:rsidRPr="00530AB1">
        <w:rPr>
          <w:rFonts w:ascii="Verdana" w:hAnsi="Verdana" w:cs="Verdana"/>
          <w:sz w:val="20"/>
          <w:szCs w:val="20"/>
        </w:rPr>
        <w:tab/>
        <w:t xml:space="preserve">       [    ] Ribeirinhos(as)</w:t>
      </w:r>
      <w:r w:rsidRPr="00530AB1">
        <w:rPr>
          <w:rFonts w:ascii="Verdana" w:hAnsi="Verdana" w:cs="Verdana"/>
          <w:sz w:val="20"/>
          <w:szCs w:val="20"/>
        </w:rPr>
        <w:tab/>
        <w:t xml:space="preserve">      </w:t>
      </w:r>
    </w:p>
    <w:p w:rsidR="00AF215E" w:rsidRPr="00530AB1" w:rsidRDefault="00AF215E">
      <w:pPr>
        <w:snapToGrid w:val="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[   ] Outro(s). Especificar: ...............................................................................................</w:t>
      </w:r>
    </w:p>
    <w:p w:rsidR="00AF215E" w:rsidRPr="00530AB1" w:rsidRDefault="00AF215E">
      <w:pPr>
        <w:snapToGrid w:val="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1.19.</w:t>
        </w:r>
      </w:smartTag>
      <w:r w:rsidRPr="00530AB1">
        <w:rPr>
          <w:rFonts w:ascii="Verdana" w:hAnsi="Verdana" w:cs="Verdana"/>
          <w:sz w:val="20"/>
          <w:szCs w:val="20"/>
        </w:rPr>
        <w:t xml:space="preserve"> Que percentual dos beneficiários receberam crédito fundiário?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B7B66">
      <w:pPr>
        <w:spacing w:before="120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1.20.</w:t>
        </w:r>
      </w:smartTag>
      <w:r w:rsidRPr="00530AB1">
        <w:rPr>
          <w:rFonts w:ascii="Verdana" w:hAnsi="Verdana" w:cs="Verdana"/>
          <w:sz w:val="20"/>
          <w:szCs w:val="20"/>
        </w:rPr>
        <w:t xml:space="preserve"> Como se dá a participação dos cooperados/associados da organização nas decisões referentes à produção e comercialização. (máximo ½ página)</w:t>
      </w:r>
    </w:p>
    <w:p w:rsidR="00AF215E" w:rsidRDefault="00AF215E" w:rsidP="003B7B66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B7B66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E22887">
      <w:pPr>
        <w:spacing w:before="120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530AB1">
          <w:rPr>
            <w:rFonts w:ascii="Verdana" w:hAnsi="Verdana" w:cs="Verdana"/>
            <w:sz w:val="20"/>
            <w:szCs w:val="20"/>
          </w:rPr>
          <w:t>1.21.</w:t>
        </w:r>
      </w:smartTag>
      <w:r w:rsidRPr="00530AB1">
        <w:rPr>
          <w:rFonts w:ascii="Verdana" w:hAnsi="Verdana" w:cs="Verdana"/>
          <w:sz w:val="20"/>
          <w:szCs w:val="20"/>
        </w:rPr>
        <w:t xml:space="preserve"> Vocês promovem ativamente a participação de mulheres, jovens e de grupos étnicos nas atividades e nos processos de tomada de decisão do empreendimento?</w:t>
      </w:r>
    </w:p>
    <w:p w:rsidR="00AF215E" w:rsidRPr="00530AB1" w:rsidRDefault="00AF215E" w:rsidP="0004404D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Não</w:t>
      </w:r>
    </w:p>
    <w:p w:rsidR="00AF215E" w:rsidRPr="00530AB1" w:rsidRDefault="00AF215E" w:rsidP="0004404D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Sim</w:t>
      </w:r>
    </w:p>
    <w:p w:rsidR="00AF215E" w:rsidRPr="00530AB1" w:rsidRDefault="00AF215E" w:rsidP="0004404D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Se sim, de que forma? Que ações são realizadas para incentivar esta participação? (máximo ½ página)</w:t>
      </w: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D20A36" w:rsidRDefault="00AF215E" w:rsidP="00C576FE">
      <w:pPr>
        <w:spacing w:before="120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D20A36">
          <w:rPr>
            <w:rFonts w:ascii="Verdana" w:hAnsi="Verdana" w:cs="Verdana"/>
            <w:sz w:val="20"/>
            <w:szCs w:val="20"/>
          </w:rPr>
          <w:t>1.22.</w:t>
        </w:r>
      </w:smartTag>
      <w:r w:rsidRPr="00D20A36">
        <w:rPr>
          <w:rFonts w:ascii="Verdana" w:hAnsi="Verdana" w:cs="Verdana"/>
          <w:sz w:val="20"/>
          <w:szCs w:val="20"/>
        </w:rPr>
        <w:t xml:space="preserve"> O empreendimento é uma central?</w:t>
      </w:r>
    </w:p>
    <w:p w:rsidR="00AF215E" w:rsidRPr="00D20A36" w:rsidRDefault="00AF215E" w:rsidP="00C576FE">
      <w:pPr>
        <w:rPr>
          <w:rFonts w:ascii="Verdana" w:hAnsi="Verdana" w:cs="Verdana"/>
          <w:sz w:val="20"/>
          <w:szCs w:val="20"/>
        </w:rPr>
      </w:pPr>
    </w:p>
    <w:p w:rsidR="00AF215E" w:rsidRPr="00D20A36" w:rsidRDefault="00AF215E" w:rsidP="00C576FE">
      <w:pPr>
        <w:rPr>
          <w:rFonts w:ascii="Verdana" w:hAnsi="Verdana" w:cs="Verdana"/>
          <w:sz w:val="20"/>
          <w:szCs w:val="20"/>
        </w:rPr>
      </w:pPr>
      <w:r w:rsidRPr="00D20A36">
        <w:rPr>
          <w:rFonts w:ascii="Verdana" w:hAnsi="Verdana" w:cs="Verdana"/>
          <w:sz w:val="20"/>
          <w:szCs w:val="20"/>
        </w:rPr>
        <w:t>(    ) Sim   (     ) Não</w:t>
      </w:r>
    </w:p>
    <w:p w:rsidR="00AF215E" w:rsidRPr="00D20A36" w:rsidRDefault="00AF215E" w:rsidP="00C576FE">
      <w:pPr>
        <w:rPr>
          <w:rFonts w:ascii="Verdana" w:hAnsi="Verdana" w:cs="Verdana"/>
          <w:sz w:val="20"/>
          <w:szCs w:val="20"/>
        </w:rPr>
      </w:pPr>
    </w:p>
    <w:p w:rsidR="00AF215E" w:rsidRPr="00D20A36" w:rsidRDefault="00AF215E" w:rsidP="00C576FE">
      <w:pPr>
        <w:rPr>
          <w:rFonts w:ascii="Verdana" w:hAnsi="Verdana" w:cs="Verdana"/>
          <w:sz w:val="20"/>
          <w:szCs w:val="20"/>
        </w:rPr>
      </w:pPr>
      <w:r w:rsidRPr="00D20A36">
        <w:rPr>
          <w:rFonts w:ascii="Verdana" w:hAnsi="Verdana" w:cs="Verdana"/>
          <w:sz w:val="20"/>
          <w:szCs w:val="20"/>
        </w:rPr>
        <w:t>Se sim, cite os nomes das cooperativas que compõem a Central com sua localização (cidade e UF) :</w:t>
      </w:r>
    </w:p>
    <w:p w:rsidR="00AF215E" w:rsidRPr="00D20A36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smartTag w:uri="urn:schemas-microsoft-com:office:smarttags" w:element="metricconverter">
        <w:smartTagPr>
          <w:attr w:name="ProductID" w:val="1,8 metros"/>
        </w:smartTagPr>
        <w:r w:rsidRPr="00D20A36">
          <w:rPr>
            <w:rFonts w:ascii="Verdana" w:hAnsi="Verdana" w:cs="Verdana"/>
            <w:sz w:val="20"/>
            <w:szCs w:val="20"/>
          </w:rPr>
          <w:t>1.23.</w:t>
        </w:r>
      </w:smartTag>
      <w:r w:rsidRPr="00530AB1">
        <w:rPr>
          <w:rFonts w:ascii="Verdana" w:hAnsi="Verdana" w:cs="Verdana"/>
          <w:sz w:val="20"/>
          <w:szCs w:val="20"/>
        </w:rPr>
        <w:t xml:space="preserve"> O empreend</w:t>
      </w:r>
      <w:r>
        <w:rPr>
          <w:rFonts w:ascii="Verdana" w:hAnsi="Verdana" w:cs="Verdana"/>
          <w:sz w:val="20"/>
          <w:szCs w:val="20"/>
        </w:rPr>
        <w:t>imento participa de alguma rede,</w:t>
      </w:r>
      <w:r w:rsidRPr="00530AB1">
        <w:rPr>
          <w:rFonts w:ascii="Verdana" w:hAnsi="Verdana" w:cs="Verdana"/>
          <w:sz w:val="20"/>
          <w:szCs w:val="20"/>
        </w:rPr>
        <w:t xml:space="preserve"> articulação ou central?</w:t>
      </w: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 ) Sim   (     ) Não</w:t>
      </w: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</w:p>
    <w:p w:rsidR="00AF215E" w:rsidRDefault="00AF215E">
      <w:pPr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Se sim, cite a rede/central considerada a principal e como se dá a participação do empreendimento na rede/central e a colaboração desta nos processos de comercialização do empreendimento (máximo ½ página):</w:t>
      </w: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E9040B">
      <w:pPr>
        <w:pStyle w:val="Heading2"/>
        <w:numPr>
          <w:ilvl w:val="0"/>
          <w:numId w:val="5"/>
        </w:numPr>
        <w:pBdr>
          <w:bottom w:val="single" w:sz="4" w:space="1" w:color="000000"/>
        </w:pBdr>
        <w:tabs>
          <w:tab w:val="left" w:pos="2160"/>
        </w:tabs>
        <w:spacing w:before="120"/>
        <w:ind w:hanging="502"/>
      </w:pPr>
      <w:r>
        <w:t>Caracterização do empreendimento em relação aos mercados</w:t>
      </w: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2.1. Qual foi o faturamento do empreendimento no exercício anterior?</w:t>
      </w: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2.2.  Do total da produção</w:t>
      </w:r>
      <w:r w:rsidRPr="00530AB1">
        <w:rPr>
          <w:rFonts w:ascii="Verdana" w:hAnsi="Verdana" w:cs="Verdana"/>
          <w:color w:val="0000FF"/>
          <w:sz w:val="20"/>
          <w:szCs w:val="20"/>
        </w:rPr>
        <w:t xml:space="preserve">, </w:t>
      </w:r>
      <w:r w:rsidRPr="00530AB1">
        <w:rPr>
          <w:rFonts w:ascii="Verdana" w:hAnsi="Verdana" w:cs="Verdana"/>
          <w:sz w:val="20"/>
          <w:szCs w:val="20"/>
        </w:rPr>
        <w:t>especificar qual percentual é comercializado nos mercados:</w:t>
      </w:r>
    </w:p>
    <w:p w:rsidR="00AF215E" w:rsidRPr="00530AB1" w:rsidRDefault="00AF215E" w:rsidP="00F5520D">
      <w:pPr>
        <w:numPr>
          <w:ilvl w:val="0"/>
          <w:numId w:val="3"/>
        </w:numPr>
        <w:tabs>
          <w:tab w:val="left" w:pos="2160"/>
        </w:tabs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Local ____________________________</w:t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</w:rPr>
        <w:t>%</w:t>
      </w:r>
    </w:p>
    <w:p w:rsidR="00AF215E" w:rsidRPr="00530AB1" w:rsidRDefault="00AF215E" w:rsidP="00F5520D">
      <w:pPr>
        <w:numPr>
          <w:ilvl w:val="0"/>
          <w:numId w:val="3"/>
        </w:numPr>
        <w:tabs>
          <w:tab w:val="left" w:pos="2160"/>
        </w:tabs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Estadual _____________________</w:t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</w:rPr>
        <w:t>%</w:t>
      </w:r>
    </w:p>
    <w:p w:rsidR="00AF215E" w:rsidRPr="00530AB1" w:rsidRDefault="00AF215E" w:rsidP="00F5520D">
      <w:pPr>
        <w:numPr>
          <w:ilvl w:val="0"/>
          <w:numId w:val="3"/>
        </w:numPr>
        <w:tabs>
          <w:tab w:val="left" w:pos="2160"/>
        </w:tabs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Regional _____________________</w:t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</w:rPr>
        <w:t>%</w:t>
      </w:r>
    </w:p>
    <w:p w:rsidR="00AF215E" w:rsidRPr="00530AB1" w:rsidRDefault="00AF215E">
      <w:pPr>
        <w:numPr>
          <w:ilvl w:val="0"/>
          <w:numId w:val="3"/>
        </w:numPr>
        <w:tabs>
          <w:tab w:val="left" w:pos="2160"/>
        </w:tabs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Nacional _____________________</w:t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</w:rPr>
        <w:t>%</w:t>
      </w:r>
    </w:p>
    <w:p w:rsidR="00AF215E" w:rsidRPr="00530AB1" w:rsidRDefault="00AF215E">
      <w:pPr>
        <w:numPr>
          <w:ilvl w:val="0"/>
          <w:numId w:val="3"/>
        </w:numPr>
        <w:tabs>
          <w:tab w:val="left" w:pos="2160"/>
        </w:tabs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Internacional </w:t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  <w:u w:val="single"/>
        </w:rPr>
        <w:tab/>
      </w:r>
      <w:r w:rsidRPr="00530AB1">
        <w:rPr>
          <w:rFonts w:ascii="Verdana" w:hAnsi="Verdana" w:cs="Verdana"/>
          <w:sz w:val="20"/>
          <w:szCs w:val="20"/>
        </w:rPr>
        <w:t>%</w:t>
      </w:r>
    </w:p>
    <w:p w:rsidR="00AF215E" w:rsidRPr="00530AB1" w:rsidRDefault="00AF215E">
      <w:pPr>
        <w:spacing w:before="120"/>
        <w:ind w:left="709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3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2.3.  Como a produção é escoada para o mercado?  (Escolha múltipla enumerando na seguinte ordem: </w:t>
      </w:r>
      <w:r w:rsidRPr="00530AB1">
        <w:rPr>
          <w:rFonts w:ascii="Verdana" w:hAnsi="Verdana" w:cs="Verdana"/>
          <w:b/>
          <w:bCs/>
          <w:sz w:val="20"/>
          <w:szCs w:val="20"/>
        </w:rPr>
        <w:t>1 – o mais importante, 2 - segundo mais importante</w:t>
      </w:r>
      <w:r w:rsidRPr="00530AB1">
        <w:rPr>
          <w:rFonts w:ascii="Verdana" w:hAnsi="Verdana" w:cs="Verdana"/>
          <w:sz w:val="20"/>
          <w:szCs w:val="20"/>
        </w:rPr>
        <w:t xml:space="preserve"> e assim por diante)</w:t>
      </w:r>
    </w:p>
    <w:p w:rsidR="00AF215E" w:rsidRPr="00530AB1" w:rsidRDefault="00AF215E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Distribuidores</w:t>
      </w: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ab/>
        <w:t>(   ) Representantes comerciais</w:t>
      </w:r>
    </w:p>
    <w:p w:rsidR="00AF215E" w:rsidRPr="00530AB1" w:rsidRDefault="00AF215E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Equipe própria de venda e distribuição</w:t>
      </w:r>
    </w:p>
    <w:p w:rsidR="00AF215E" w:rsidRPr="00530AB1" w:rsidRDefault="00AF215E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Vendas pontuais em feiras e eventos</w:t>
      </w:r>
    </w:p>
    <w:p w:rsidR="00AF215E" w:rsidRPr="00530AB1" w:rsidRDefault="00AF215E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Exportações</w:t>
      </w:r>
    </w:p>
    <w:p w:rsidR="00AF215E" w:rsidRPr="00530AB1" w:rsidRDefault="00AF215E">
      <w:pPr>
        <w:spacing w:before="120"/>
        <w:ind w:left="7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Outros. Especificar:.........................................................................................</w:t>
      </w: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2.4. Como é feita a logística de distribuição dos seus produtos nos mercados regional, nacional e internacional (citar a estrutura existente </w:t>
      </w:r>
      <w:r w:rsidRPr="00D20A36">
        <w:rPr>
          <w:rFonts w:ascii="Verdana" w:hAnsi="Verdana" w:cs="Verdana"/>
          <w:sz w:val="20"/>
          <w:szCs w:val="20"/>
        </w:rPr>
        <w:t>na organização, tal como galpões, armazéns, veículos, e os critérios utilizados na venda - FOB</w:t>
      </w:r>
      <w:r w:rsidRPr="00D20A36">
        <w:rPr>
          <w:rStyle w:val="FootnoteReference"/>
          <w:rFonts w:ascii="Verdana" w:hAnsi="Verdana" w:cs="Verdana"/>
          <w:sz w:val="20"/>
          <w:szCs w:val="20"/>
        </w:rPr>
        <w:footnoteReference w:id="2"/>
      </w:r>
      <w:r w:rsidRPr="00D20A36">
        <w:rPr>
          <w:rFonts w:ascii="Verdana" w:hAnsi="Verdana" w:cs="Verdana"/>
          <w:sz w:val="20"/>
          <w:szCs w:val="20"/>
        </w:rPr>
        <w:t>, CIF</w:t>
      </w:r>
      <w:r w:rsidRPr="00D20A36">
        <w:rPr>
          <w:rStyle w:val="FootnoteReference"/>
          <w:rFonts w:ascii="Verdana" w:hAnsi="Verdana" w:cs="Verdana"/>
          <w:sz w:val="20"/>
          <w:szCs w:val="20"/>
        </w:rPr>
        <w:footnoteReference w:id="3"/>
      </w:r>
      <w:r w:rsidRPr="00D20A36">
        <w:rPr>
          <w:rFonts w:ascii="Verdana" w:hAnsi="Verdana" w:cs="Verdana"/>
          <w:sz w:val="20"/>
          <w:szCs w:val="20"/>
        </w:rPr>
        <w:t>)?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2.5.  Possui tabela de preços atualizada para venda no mercado estadual/ regional/ nacional? (caso possua, enviar anexo)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2.6. Como é sua estrutura de venda e atendimento ao consumidor?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2.7.  O empreendimento possui identidade visual e estratégia de comunicação em português, inglês (marca, folder, cartão de visita, site na internet, fotos de produtos, etc)? Se possível anexe  material promocional e fotos ao documento.</w:t>
      </w:r>
    </w:p>
    <w:p w:rsidR="00AF215E" w:rsidRPr="00530AB1" w:rsidRDefault="00AF215E" w:rsidP="00134BC5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Não</w:t>
      </w:r>
    </w:p>
    <w:p w:rsidR="00AF215E" w:rsidRPr="00530AB1" w:rsidRDefault="00AF215E" w:rsidP="00134BC5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(   ) Sim. Especifique: </w:t>
      </w: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A04343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2.8.  O empreendimento possui parceria com alguma empresa, objetivando suprir eventuais deficiências (regularização fiscal, sanitária, distribuição ou processamento) que possam surgir na implementação deste projeto?</w:t>
      </w:r>
    </w:p>
    <w:p w:rsidR="00AF215E" w:rsidRPr="00530AB1" w:rsidRDefault="00AF215E" w:rsidP="00134BC5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(   ) Não</w:t>
      </w:r>
    </w:p>
    <w:p w:rsidR="00AF215E" w:rsidRPr="00530AB1" w:rsidRDefault="00AF215E" w:rsidP="00134BC5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(   ) Sim. Especifique o nome da empresa, em que consiste a parceria e anexe documento comprobatório, segundo modelo anexo: </w:t>
      </w:r>
    </w:p>
    <w:p w:rsidR="00AF215E" w:rsidRDefault="00AF215E" w:rsidP="00134BC5">
      <w:pPr>
        <w:spacing w:before="120"/>
        <w:rPr>
          <w:rFonts w:ascii="Verdana" w:hAnsi="Verdana" w:cs="Verdana"/>
          <w:sz w:val="20"/>
          <w:szCs w:val="20"/>
          <w:highlight w:val="yellow"/>
        </w:rPr>
      </w:pPr>
    </w:p>
    <w:p w:rsidR="00AF215E" w:rsidRPr="00D20A36" w:rsidRDefault="00AF215E" w:rsidP="00134BC5">
      <w:pPr>
        <w:spacing w:before="120"/>
        <w:rPr>
          <w:rFonts w:ascii="Verdana" w:hAnsi="Verdana" w:cs="Verdana"/>
          <w:sz w:val="20"/>
          <w:szCs w:val="20"/>
        </w:rPr>
      </w:pPr>
      <w:r w:rsidRPr="00D20A36">
        <w:rPr>
          <w:rFonts w:ascii="Verdana" w:hAnsi="Verdana" w:cs="Verdana"/>
          <w:sz w:val="20"/>
          <w:szCs w:val="20"/>
        </w:rPr>
        <w:t>2.9. O empreendimento participou de projetos apoiados pelo SEBRAE, MDA, MMA, GTZ ou MTUR por pelo menos 1 ano, nos últimos 5 anos, na áreas de gestão, produção, comercialização, qualificação de produtos, certificação ou agroindustrialização</w:t>
      </w:r>
    </w:p>
    <w:p w:rsidR="00AF215E" w:rsidRPr="00D20A36" w:rsidRDefault="00AF215E" w:rsidP="00B6472F">
      <w:pPr>
        <w:spacing w:before="120"/>
        <w:rPr>
          <w:rFonts w:ascii="Verdana" w:hAnsi="Verdana" w:cs="Verdana"/>
          <w:sz w:val="20"/>
          <w:szCs w:val="20"/>
        </w:rPr>
      </w:pPr>
      <w:r w:rsidRPr="00D20A36">
        <w:rPr>
          <w:rFonts w:ascii="Verdana" w:hAnsi="Verdana" w:cs="Verdana"/>
          <w:sz w:val="20"/>
          <w:szCs w:val="20"/>
        </w:rPr>
        <w:t>(   ) Não</w:t>
      </w:r>
    </w:p>
    <w:p w:rsidR="00AF215E" w:rsidRPr="00530AB1" w:rsidRDefault="00AF215E" w:rsidP="00B6472F">
      <w:pPr>
        <w:spacing w:before="120"/>
        <w:rPr>
          <w:rFonts w:ascii="Verdana" w:hAnsi="Verdana" w:cs="Verdana"/>
          <w:sz w:val="20"/>
          <w:szCs w:val="20"/>
        </w:rPr>
      </w:pPr>
      <w:r w:rsidRPr="00D20A36">
        <w:rPr>
          <w:rFonts w:ascii="Verdana" w:hAnsi="Verdana" w:cs="Verdana"/>
          <w:sz w:val="20"/>
          <w:szCs w:val="20"/>
        </w:rPr>
        <w:t>(   ) Sim. Cite o nome do projeto, seu objetivo e a entidade que promoveu:</w:t>
      </w: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rPr>
          <w:rFonts w:ascii="Verdana" w:hAnsi="Verdana" w:cs="Verdana"/>
          <w:sz w:val="20"/>
          <w:szCs w:val="20"/>
        </w:rPr>
        <w:sectPr w:rsidR="00AF215E" w:rsidRPr="00530AB1">
          <w:footerReference w:type="default" r:id="rId7"/>
          <w:footnotePr>
            <w:pos w:val="beneathText"/>
          </w:footnotePr>
          <w:pgSz w:w="11905" w:h="16837"/>
          <w:pgMar w:top="1247" w:right="1021" w:bottom="1021" w:left="1247" w:header="720" w:footer="720" w:gutter="0"/>
          <w:cols w:space="720"/>
          <w:docGrid w:linePitch="360"/>
        </w:sectPr>
      </w:pPr>
    </w:p>
    <w:p w:rsidR="00AF215E" w:rsidRPr="00530AB1" w:rsidRDefault="00AF215E" w:rsidP="00D20A36">
      <w:pPr>
        <w:pBdr>
          <w:bottom w:val="single" w:sz="4" w:space="1" w:color="000000"/>
        </w:pBdr>
        <w:tabs>
          <w:tab w:val="left" w:pos="2880"/>
        </w:tabs>
        <w:spacing w:before="120"/>
        <w:ind w:left="720" w:hanging="720"/>
        <w:rPr>
          <w:rFonts w:ascii="Verdana" w:hAnsi="Verdana" w:cs="Verdana"/>
          <w:b/>
          <w:bCs/>
          <w:sz w:val="20"/>
          <w:szCs w:val="20"/>
        </w:rPr>
      </w:pPr>
      <w:r w:rsidRPr="00530AB1">
        <w:rPr>
          <w:rFonts w:ascii="Verdana" w:hAnsi="Verdana" w:cs="Verdana"/>
          <w:b/>
          <w:bCs/>
          <w:sz w:val="20"/>
          <w:szCs w:val="20"/>
        </w:rPr>
        <w:t>3. Caracterização dos produtos oferecidos pela organização:</w:t>
      </w:r>
    </w:p>
    <w:p w:rsidR="00AF215E" w:rsidRPr="00530AB1" w:rsidRDefault="00AF215E">
      <w:pPr>
        <w:spacing w:before="120"/>
        <w:ind w:left="360"/>
        <w:rPr>
          <w:rFonts w:ascii="Verdana" w:hAnsi="Verdana" w:cs="Verdana"/>
          <w:b/>
          <w:bCs/>
          <w:i/>
          <w:iCs/>
          <w:sz w:val="20"/>
          <w:szCs w:val="20"/>
          <w:vertAlign w:val="superscript"/>
        </w:rPr>
      </w:pPr>
    </w:p>
    <w:p w:rsidR="00AF215E" w:rsidRPr="00530AB1" w:rsidRDefault="00AF215E">
      <w:pPr>
        <w:rPr>
          <w:rFonts w:ascii="Verdana" w:hAnsi="Verdana" w:cs="Verdana"/>
          <w:b/>
          <w:bCs/>
          <w:i/>
          <w:iCs/>
          <w:sz w:val="20"/>
          <w:szCs w:val="20"/>
          <w:vertAlign w:val="superscript"/>
        </w:rPr>
      </w:pPr>
      <w:r w:rsidRPr="00530AB1">
        <w:rPr>
          <w:rFonts w:ascii="Verdana" w:hAnsi="Verdana" w:cs="Verdana"/>
          <w:b/>
          <w:bCs/>
          <w:i/>
          <w:iCs/>
          <w:sz w:val="20"/>
          <w:szCs w:val="20"/>
          <w:vertAlign w:val="superscript"/>
        </w:rPr>
        <w:t>OBS: Observar os exemplos para o preenchimento</w:t>
      </w:r>
    </w:p>
    <w:tbl>
      <w:tblPr>
        <w:tblW w:w="15528" w:type="dxa"/>
        <w:tblInd w:w="-1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2016"/>
        <w:gridCol w:w="1769"/>
        <w:gridCol w:w="1701"/>
        <w:gridCol w:w="2694"/>
        <w:gridCol w:w="1842"/>
        <w:gridCol w:w="1701"/>
        <w:gridCol w:w="1701"/>
      </w:tblGrid>
      <w:tr w:rsidR="00AF215E" w:rsidRPr="00530AB1">
        <w:trPr>
          <w:trHeight w:val="340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Apresentação</w:t>
            </w:r>
          </w:p>
          <w:p w:rsidR="00AF215E" w:rsidRPr="00530AB1" w:rsidRDefault="00AF215E" w:rsidP="00F86042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(tipo de embalagem, dimensões, etc)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Volume total produzido na última safra (ou no último ano)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Volume comercializado no exercício anterior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F27DE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Mercados alcançados               (quantidade e forma de venda por País/UF) no exercício anterior por ordem de importância.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F86042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Potencial máximo de oferta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2 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por período - mês ou ano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 w:rsidP="00F86042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Tipo de Inscrição  /  Registro 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3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(SIF, SIE, </w:t>
            </w:r>
            <w:r w:rsidRPr="00FC008C">
              <w:rPr>
                <w:rFonts w:ascii="Verdana" w:hAnsi="Verdana" w:cs="Verdana"/>
                <w:b/>
                <w:bCs/>
                <w:sz w:val="20"/>
                <w:szCs w:val="20"/>
              </w:rPr>
              <w:t>SISBI-POV,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MAPA ou Vigilância sanitária)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 w:rsidP="00F86042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Tem algum procedimento de certificação ou qualificação da produção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4</w:t>
            </w:r>
            <w:r w:rsidRPr="00530AB1">
              <w:rPr>
                <w:rFonts w:ascii="Verdana" w:hAnsi="Verdana" w:cs="Verdana"/>
                <w:b/>
                <w:bCs/>
                <w:sz w:val="20"/>
                <w:szCs w:val="20"/>
              </w:rPr>
              <w:t>? Se sim, qual  é o  organismo de avaliação da conformidade?</w:t>
            </w:r>
          </w:p>
        </w:tc>
      </w:tr>
      <w:tr w:rsidR="00AF215E" w:rsidRPr="00530AB1">
        <w:trPr>
          <w:trHeight w:val="340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Geléia de umbu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Pote de vidro de 300g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F27D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4000 potes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3500 potes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Exportação (1500, varejo - Alemanha); Institucional (1000, atacado – RS, 800 - SC); Local (300, varejo)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5000 potes/ano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Vigilância Sanitária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 w:rsidP="003C087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Sim. Orgânico pelo IBD.</w:t>
            </w:r>
          </w:p>
        </w:tc>
      </w:tr>
      <w:tr w:rsidR="00AF215E" w:rsidRPr="00530AB1">
        <w:trPr>
          <w:trHeight w:val="340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Mel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Bisnaga Pet </w:t>
            </w:r>
            <w:smartTag w:uri="urn:schemas-microsoft-com:office:smarttags" w:element="metricconverter">
              <w:smartTagPr>
                <w:attr w:name="ProductID" w:val="1,8 metros"/>
              </w:smartTagPr>
              <w:r w:rsidRPr="00530AB1">
                <w:rPr>
                  <w:rFonts w:ascii="Verdana" w:hAnsi="Verdana" w:cs="Verdana"/>
                  <w:i/>
                  <w:iCs/>
                  <w:sz w:val="20"/>
                  <w:szCs w:val="20"/>
                </w:rPr>
                <w:t>0,470 Kg</w:t>
              </w:r>
            </w:smartTag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4500 unidades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4000 unidades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856B4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Institucional (2000, atacado –AM), Regional (1000, atacado – Norte), Local (1000, varejo)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10000 unidades/ano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SIF Número XXX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D20A36">
              <w:rPr>
                <w:rFonts w:ascii="Verdana" w:hAnsi="Verdana" w:cs="Verdana"/>
                <w:i/>
                <w:iCs/>
                <w:sz w:val="20"/>
                <w:szCs w:val="20"/>
              </w:rPr>
              <w:t>Sim, selo da agricultura familiar pelo MDA</w:t>
            </w:r>
          </w:p>
        </w:tc>
      </w:tr>
      <w:tr w:rsidR="00AF215E" w:rsidRPr="00530AB1">
        <w:trPr>
          <w:trHeight w:val="340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Sabonete de Babaçu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Caixa com 3 unidades de 90g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7000 caixas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5000 caixas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Estadual (3000, atacado – PE), Local (2000, varejo)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130018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3000 caixas/ano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Vigilância Sanitária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Sim, Comércio Justo pelo Max Havelaar.</w:t>
            </w:r>
          </w:p>
        </w:tc>
      </w:tr>
      <w:tr w:rsidR="00AF215E" w:rsidRPr="00530AB1">
        <w:trPr>
          <w:trHeight w:val="340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Toalha de Mesa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Unidade de 1,2 x </w:t>
            </w:r>
            <w:smartTag w:uri="urn:schemas-microsoft-com:office:smarttags" w:element="metricconverter">
              <w:smartTagPr>
                <w:attr w:name="ProductID" w:val="1,8 metros"/>
              </w:smartTagPr>
              <w:r w:rsidRPr="00530AB1">
                <w:rPr>
                  <w:rFonts w:ascii="Verdana" w:hAnsi="Verdana" w:cs="Verdana"/>
                  <w:i/>
                  <w:iCs/>
                  <w:sz w:val="20"/>
                  <w:szCs w:val="20"/>
                </w:rPr>
                <w:t>1,8 metros</w:t>
              </w:r>
            </w:smartTag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com bordado XYZ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300 unidades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200 unidades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 w:rsidP="005B5D19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Nacional (50, atacado), Estadual (120, varejo – GO), Local (30, varejo)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>400 unidades/ano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 w:rsidP="005B5D19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30AB1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Sim, Indicação Geográfica.  </w:t>
            </w:r>
          </w:p>
        </w:tc>
      </w:tr>
      <w:tr w:rsidR="00AF215E" w:rsidRPr="00530AB1">
        <w:trPr>
          <w:trHeight w:val="340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AF215E" w:rsidRPr="00530AB1">
        <w:trPr>
          <w:trHeight w:val="340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15E" w:rsidRPr="00530AB1" w:rsidRDefault="00AF215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F215E" w:rsidRPr="00530AB1" w:rsidRDefault="00AF215E">
      <w:pPr>
        <w:pStyle w:val="Legenda1"/>
        <w:rPr>
          <w:rFonts w:ascii="Verdana" w:hAnsi="Verdana" w:cs="Verdana"/>
          <w:i w:val="0"/>
          <w:iCs w:val="0"/>
        </w:rPr>
      </w:pPr>
      <w:r w:rsidRPr="00E9040B">
        <w:rPr>
          <w:rFonts w:ascii="Verdana" w:hAnsi="Verdana" w:cs="Verdana"/>
          <w:i w:val="0"/>
          <w:iCs w:val="0"/>
          <w:sz w:val="18"/>
          <w:szCs w:val="18"/>
          <w:vertAlign w:val="superscript"/>
        </w:rPr>
        <w:t>1</w:t>
      </w:r>
      <w:r w:rsidRPr="00E9040B">
        <w:rPr>
          <w:rFonts w:ascii="Verdana" w:hAnsi="Verdana" w:cs="Verdana"/>
          <w:i w:val="0"/>
          <w:iCs w:val="0"/>
          <w:sz w:val="18"/>
          <w:szCs w:val="18"/>
        </w:rPr>
        <w:t xml:space="preserve"> </w:t>
      </w:r>
      <w:r w:rsidRPr="00E9040B">
        <w:rPr>
          <w:rFonts w:ascii="Verdana" w:hAnsi="Verdana" w:cs="Verdana"/>
          <w:sz w:val="18"/>
          <w:szCs w:val="18"/>
        </w:rPr>
        <w:t xml:space="preserve">No caso de artesanato importante citar as técnicas usadas. </w:t>
      </w:r>
      <w:r w:rsidRPr="00E9040B">
        <w:rPr>
          <w:rFonts w:ascii="Verdana" w:hAnsi="Verdana" w:cs="Verdana"/>
          <w:sz w:val="18"/>
          <w:szCs w:val="18"/>
          <w:vertAlign w:val="superscript"/>
        </w:rPr>
        <w:t>2</w:t>
      </w:r>
      <w:r w:rsidRPr="00E9040B">
        <w:rPr>
          <w:rFonts w:ascii="Verdana" w:hAnsi="Verdana" w:cs="Verdana"/>
          <w:sz w:val="18"/>
          <w:szCs w:val="18"/>
        </w:rPr>
        <w:t xml:space="preserve"> Potencial refere-se à quantidade de produtos que o empreendimento pode produzir com estrutura agroindustrial própria ou de terceiros com matérias-primas advindas dos produtores associados ou beneficiados por sua organização, colocando-os rapidamente no mercado.</w:t>
      </w:r>
      <w:r w:rsidRPr="00E9040B">
        <w:rPr>
          <w:rFonts w:ascii="Verdana" w:hAnsi="Verdana" w:cs="Verdana"/>
          <w:color w:val="FF0000"/>
          <w:sz w:val="18"/>
          <w:szCs w:val="18"/>
        </w:rPr>
        <w:t xml:space="preserve"> </w:t>
      </w:r>
      <w:r w:rsidRPr="00E9040B">
        <w:rPr>
          <w:rFonts w:ascii="Verdana" w:hAnsi="Verdana" w:cs="Verdana"/>
          <w:sz w:val="18"/>
          <w:szCs w:val="18"/>
        </w:rPr>
        <w:t xml:space="preserve">  </w:t>
      </w:r>
      <w:r w:rsidRPr="00E9040B">
        <w:rPr>
          <w:rFonts w:ascii="Verdana" w:hAnsi="Verdana" w:cs="Verdana"/>
          <w:sz w:val="18"/>
          <w:szCs w:val="18"/>
          <w:vertAlign w:val="superscript"/>
        </w:rPr>
        <w:t>3</w:t>
      </w:r>
      <w:r w:rsidRPr="00E9040B">
        <w:rPr>
          <w:rFonts w:ascii="Verdana" w:hAnsi="Verdana" w:cs="Verdana"/>
          <w:sz w:val="18"/>
          <w:szCs w:val="18"/>
        </w:rPr>
        <w:t xml:space="preserve"> Somente aplicável a alimentos e bebidas e amenities. No caso de artesanato deixar em branco </w:t>
      </w:r>
      <w:r w:rsidRPr="00E9040B">
        <w:rPr>
          <w:rFonts w:ascii="Verdana" w:hAnsi="Verdana" w:cs="Verdana"/>
          <w:i w:val="0"/>
          <w:iCs w:val="0"/>
          <w:sz w:val="18"/>
          <w:szCs w:val="18"/>
          <w:vertAlign w:val="superscript"/>
        </w:rPr>
        <w:t>4</w:t>
      </w:r>
      <w:r w:rsidRPr="00E9040B">
        <w:rPr>
          <w:rFonts w:ascii="Verdana" w:hAnsi="Verdana" w:cs="Verdana"/>
          <w:sz w:val="18"/>
          <w:szCs w:val="18"/>
        </w:rPr>
        <w:t>Por exemplo: selo da agricultura familiar, orgânicos, comércio justo, comunidade do slow food, indicação geográfica, patrimônio cultural, etc.</w:t>
      </w:r>
    </w:p>
    <w:p w:rsidR="00AF215E" w:rsidRPr="00530AB1" w:rsidRDefault="00AF215E">
      <w:pPr>
        <w:pStyle w:val="Legenda1"/>
        <w:rPr>
          <w:rFonts w:ascii="Verdana" w:hAnsi="Verdana" w:cs="Verdana"/>
          <w:i w:val="0"/>
          <w:iCs w:val="0"/>
        </w:rPr>
        <w:sectPr w:rsidR="00AF215E" w:rsidRPr="00530AB1" w:rsidSect="00F30315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6837" w:h="11905" w:orient="landscape"/>
          <w:pgMar w:top="993" w:right="1021" w:bottom="1021" w:left="1247" w:header="720" w:footer="720" w:gutter="0"/>
          <w:cols w:space="720"/>
          <w:docGrid w:linePitch="360"/>
        </w:sectPr>
      </w:pPr>
    </w:p>
    <w:p w:rsidR="00AF215E" w:rsidRPr="00530AB1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3.1. Descreva o fluxo de produção e de processamento dos principais produtos da sua organização.</w:t>
      </w:r>
    </w:p>
    <w:p w:rsidR="00AF215E" w:rsidRPr="00530AB1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3.2. Cite que produtos sua </w:t>
      </w:r>
      <w:r w:rsidRPr="00D20A36">
        <w:rPr>
          <w:rFonts w:ascii="Verdana" w:hAnsi="Verdana" w:cs="Verdana"/>
          <w:sz w:val="20"/>
          <w:szCs w:val="20"/>
        </w:rPr>
        <w:t>organização entende</w:t>
      </w:r>
      <w:r w:rsidRPr="00530AB1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530AB1">
        <w:rPr>
          <w:rFonts w:ascii="Verdana" w:hAnsi="Verdana" w:cs="Verdana"/>
          <w:sz w:val="20"/>
          <w:szCs w:val="20"/>
        </w:rPr>
        <w:t>que possuem potencial para serem comercializados no mercado turístico.</w:t>
      </w:r>
    </w:p>
    <w:p w:rsidR="00AF215E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3.3. Observações adicionais sobre os produtos (favor anexar fotos dos produtos e do empreendimento em vista externa e interna)</w:t>
      </w:r>
    </w:p>
    <w:p w:rsidR="00AF215E" w:rsidRPr="00530AB1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D64420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E9040B">
      <w:pPr>
        <w:pBdr>
          <w:bottom w:val="single" w:sz="4" w:space="1" w:color="000000"/>
        </w:pBdr>
        <w:tabs>
          <w:tab w:val="left" w:pos="852"/>
        </w:tabs>
        <w:ind w:left="284"/>
        <w:rPr>
          <w:rFonts w:ascii="Verdana" w:hAnsi="Verdana" w:cs="Verdana"/>
          <w:b/>
          <w:bCs/>
          <w:sz w:val="20"/>
          <w:szCs w:val="20"/>
        </w:rPr>
      </w:pPr>
      <w:r w:rsidRPr="00530AB1">
        <w:rPr>
          <w:rFonts w:ascii="Verdana" w:hAnsi="Verdana" w:cs="Verdana"/>
          <w:b/>
          <w:bCs/>
          <w:sz w:val="20"/>
          <w:szCs w:val="20"/>
        </w:rPr>
        <w:t>4. Informações complementares</w:t>
      </w:r>
    </w:p>
    <w:p w:rsidR="00AF215E" w:rsidRPr="00530AB1" w:rsidRDefault="00AF215E">
      <w:pPr>
        <w:numPr>
          <w:ilvl w:val="0"/>
          <w:numId w:val="2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4.1. Liste as principais feiras e eventos (nacional e/ou internacional) que a organização já participou: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pStyle w:val="Heading1"/>
        <w:tabs>
          <w:tab w:val="left" w:pos="0"/>
        </w:tabs>
        <w:spacing w:before="119" w:after="0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 w:rsidRPr="00530AB1">
        <w:rPr>
          <w:rFonts w:ascii="Verdana" w:hAnsi="Verdana" w:cs="Verdana"/>
          <w:b w:val="0"/>
          <w:bCs w:val="0"/>
          <w:sz w:val="20"/>
          <w:szCs w:val="20"/>
        </w:rPr>
        <w:t xml:space="preserve">4.2. Especifique quais os principais ENTRAVES de sua organização para uma inserção no mercado turístico: </w:t>
      </w:r>
    </w:p>
    <w:p w:rsidR="00AF215E" w:rsidRDefault="00AF215E">
      <w:pPr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4.3. Descreva porque a sua organização considera importante participar do Projeto Talentos do Brasil Rural: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4.4. Explique quais contribuições e avanços esperam a partir da participação no Projeto Talentos do Brasil Rural:</w:t>
      </w:r>
    </w:p>
    <w:p w:rsidR="00AF215E" w:rsidRDefault="00AF215E">
      <w:pPr>
        <w:spacing w:before="119"/>
        <w:jc w:val="both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9"/>
        <w:jc w:val="both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19"/>
        <w:jc w:val="both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4.5. Cite três organizações e seus contatos (pessoa de referência, telefone e e-mail) que possam dar referências sobre a sua organização:</w:t>
      </w:r>
    </w:p>
    <w:p w:rsidR="00AF215E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060DDC">
      <w:pPr>
        <w:spacing w:before="120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4.6. Coloque aqui informações adicionais que julgar importantes não abordadas no questionário:</w:t>
      </w:r>
    </w:p>
    <w:p w:rsidR="00AF215E" w:rsidRPr="00530AB1" w:rsidRDefault="00AF215E" w:rsidP="00060DDC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060DDC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060DDC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060DDC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060DDC">
      <w:pPr>
        <w:spacing w:before="120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pStyle w:val="FootnoteText"/>
        <w:jc w:val="center"/>
        <w:rPr>
          <w:rFonts w:ascii="Verdana" w:hAnsi="Verdana" w:cs="Verdana"/>
          <w:b/>
          <w:bCs/>
        </w:rPr>
      </w:pPr>
      <w:r w:rsidRPr="00530AB1">
        <w:rPr>
          <w:rFonts w:ascii="Verdana" w:hAnsi="Verdana" w:cs="Verdana"/>
        </w:rPr>
        <w:br w:type="page"/>
      </w:r>
      <w:r w:rsidRPr="00530AB1">
        <w:rPr>
          <w:rFonts w:ascii="Verdana" w:hAnsi="Verdana" w:cs="Verdana"/>
          <w:b/>
          <w:bCs/>
        </w:rPr>
        <w:t>Anexo 2</w:t>
      </w:r>
    </w:p>
    <w:p w:rsidR="00AF215E" w:rsidRPr="00530AB1" w:rsidRDefault="00AF215E" w:rsidP="003E374D">
      <w:pPr>
        <w:pStyle w:val="FootnoteText"/>
        <w:jc w:val="center"/>
        <w:rPr>
          <w:rFonts w:ascii="Verdana" w:hAnsi="Verdana" w:cs="Verdana"/>
          <w:b/>
          <w:bCs/>
        </w:rPr>
      </w:pPr>
      <w:r w:rsidRPr="00530AB1">
        <w:rPr>
          <w:rFonts w:ascii="Verdana" w:hAnsi="Verdana" w:cs="Verdana"/>
          <w:b/>
          <w:bCs/>
        </w:rPr>
        <w:t>Lista de todos os Membros/Associados/Cooperados do Empreendimento</w:t>
      </w: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2439"/>
      </w:tblGrid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Nome do Membro/Associado/Cooperado</w:t>
            </w: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30AB1">
              <w:rPr>
                <w:rFonts w:ascii="Verdana" w:hAnsi="Verdana" w:cs="Verdana"/>
                <w:sz w:val="20"/>
                <w:szCs w:val="20"/>
              </w:rPr>
              <w:t>DAP Nº*</w:t>
            </w: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F215E" w:rsidRPr="00530AB1">
        <w:tc>
          <w:tcPr>
            <w:tcW w:w="7338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9" w:type="dxa"/>
          </w:tcPr>
          <w:p w:rsidR="00AF215E" w:rsidRPr="00530AB1" w:rsidRDefault="00AF215E" w:rsidP="00262C5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* No caso de membros/associados/cooperados que não possuam DAP, colocar no campo do número da DAP o texto “Não Possui DAP”</w:t>
      </w:r>
      <w:r w:rsidRPr="00530AB1">
        <w:rPr>
          <w:rFonts w:ascii="Verdana" w:hAnsi="Verdana" w:cs="Verdana"/>
          <w:sz w:val="20"/>
          <w:szCs w:val="20"/>
        </w:rPr>
        <w:br w:type="page"/>
      </w:r>
      <w:r w:rsidRPr="00530AB1">
        <w:rPr>
          <w:rFonts w:ascii="Verdana" w:hAnsi="Verdana" w:cs="Verdana"/>
          <w:b/>
          <w:bCs/>
          <w:sz w:val="20"/>
          <w:szCs w:val="20"/>
        </w:rPr>
        <w:t>Anexo 3</w:t>
      </w:r>
    </w:p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  <w:r w:rsidRPr="00530AB1">
        <w:rPr>
          <w:rFonts w:ascii="Verdana" w:hAnsi="Verdana" w:cs="Verdana"/>
          <w:b/>
          <w:bCs/>
          <w:sz w:val="20"/>
          <w:szCs w:val="20"/>
        </w:rPr>
        <w:t>Carta de Intenção de Parceria</w:t>
      </w: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Eu,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representante da empresa)</w:t>
      </w:r>
      <w:r w:rsidRPr="00530AB1">
        <w:rPr>
          <w:rFonts w:ascii="Verdana" w:hAnsi="Verdana" w:cs="Verdana"/>
          <w:sz w:val="20"/>
          <w:szCs w:val="20"/>
        </w:rPr>
        <w:t>_________________________________, CPF nº</w:t>
      </w:r>
      <w:r w:rsidRPr="00530AB1">
        <w:rPr>
          <w:rFonts w:ascii="Verdana" w:hAnsi="Verdana" w:cs="Verdana"/>
          <w:sz w:val="20"/>
          <w:szCs w:val="20"/>
          <w:u w:val="single"/>
        </w:rPr>
        <w:t xml:space="preserve">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CPF do representante da empresa)</w:t>
      </w:r>
      <w:r w:rsidRPr="00530AB1">
        <w:rPr>
          <w:rFonts w:ascii="Verdana" w:hAnsi="Verdana" w:cs="Verdana"/>
          <w:sz w:val="20"/>
          <w:szCs w:val="20"/>
        </w:rPr>
        <w:t>_____________, representante da Empresa _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a razão social da empresa)</w:t>
      </w:r>
      <w:r w:rsidRPr="00530AB1">
        <w:rPr>
          <w:rFonts w:ascii="Verdana" w:hAnsi="Verdana" w:cs="Verdana"/>
          <w:sz w:val="20"/>
          <w:szCs w:val="20"/>
        </w:rPr>
        <w:t>______________________________________________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 CNPJ nº_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CNPJ da empresa)</w:t>
      </w:r>
      <w:r w:rsidRPr="00530AB1">
        <w:rPr>
          <w:rFonts w:ascii="Verdana" w:hAnsi="Verdana" w:cs="Verdana"/>
          <w:sz w:val="20"/>
          <w:szCs w:val="20"/>
        </w:rPr>
        <w:t xml:space="preserve">_____________, do ramo de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ramo de atuação da empresa)</w:t>
      </w:r>
      <w:r w:rsidRPr="00530AB1">
        <w:rPr>
          <w:rFonts w:ascii="Verdana" w:hAnsi="Verdana" w:cs="Verdana"/>
          <w:sz w:val="20"/>
          <w:szCs w:val="20"/>
        </w:rPr>
        <w:t>__, e o Senhor(a)_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 xml:space="preserve"> (Colocar o nome do representante do empreendimento )</w:t>
      </w:r>
      <w:r w:rsidRPr="00530AB1">
        <w:rPr>
          <w:rFonts w:ascii="Verdana" w:hAnsi="Verdana" w:cs="Verdana"/>
          <w:sz w:val="20"/>
          <w:szCs w:val="20"/>
        </w:rPr>
        <w:t xml:space="preserve">, CPF nº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CPF do representante do empreendimento)</w:t>
      </w:r>
      <w:r w:rsidRPr="00530AB1">
        <w:rPr>
          <w:rFonts w:ascii="Verdana" w:hAnsi="Verdana" w:cs="Verdana"/>
          <w:sz w:val="20"/>
          <w:szCs w:val="20"/>
        </w:rPr>
        <w:t xml:space="preserve">,representante do(a)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 xml:space="preserve">(Colocar o nome do empreendimento </w:t>
      </w:r>
      <w:r w:rsidRPr="00530AB1">
        <w:rPr>
          <w:rFonts w:ascii="Verdana" w:hAnsi="Verdana" w:cs="Verdana"/>
          <w:sz w:val="20"/>
          <w:szCs w:val="20"/>
        </w:rPr>
        <w:t>______________________________________________________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declaramos a intenção de formalizar uma parceria para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os objetivos da parceria)</w:t>
      </w:r>
      <w:r w:rsidRPr="00530AB1"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Atenciosamente,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___(Assinatura do representante da empresa)______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representante da empresa)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cargo do representante da empresa)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da empresa)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___(Assinatura do representante do empreendimento)______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representante do empreendimento)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cargo do representante do empreendimento)</w:t>
      </w:r>
    </w:p>
    <w:p w:rsidR="00AF215E" w:rsidRPr="00530AB1" w:rsidRDefault="00AF215E" w:rsidP="003E374D">
      <w:pPr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empreendimento)</w:t>
      </w:r>
    </w:p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br w:type="page"/>
      </w:r>
      <w:r w:rsidRPr="00530AB1">
        <w:rPr>
          <w:rFonts w:ascii="Verdana" w:hAnsi="Verdana" w:cs="Verdana"/>
          <w:b/>
          <w:bCs/>
          <w:sz w:val="20"/>
          <w:szCs w:val="20"/>
        </w:rPr>
        <w:t>Anexo 4</w:t>
      </w:r>
    </w:p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  <w:r w:rsidRPr="00530AB1">
        <w:rPr>
          <w:rFonts w:ascii="Verdana" w:hAnsi="Verdana" w:cs="Verdana"/>
          <w:b/>
          <w:bCs/>
          <w:sz w:val="20"/>
          <w:szCs w:val="20"/>
        </w:rPr>
        <w:t>Termo de Responsabilidade</w:t>
      </w:r>
    </w:p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F215E" w:rsidRPr="00530AB1" w:rsidRDefault="00AF215E" w:rsidP="003E374D">
      <w:pPr>
        <w:ind w:left="36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F215E" w:rsidRPr="00530AB1" w:rsidRDefault="00AF215E" w:rsidP="003E374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E374D">
      <w:pPr>
        <w:spacing w:after="120"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 xml:space="preserve">Eu,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representante do empreendimento)</w:t>
      </w:r>
      <w:r w:rsidRPr="00530AB1">
        <w:rPr>
          <w:rFonts w:ascii="Verdana" w:hAnsi="Verdana" w:cs="Verdana"/>
          <w:sz w:val="20"/>
          <w:szCs w:val="20"/>
        </w:rPr>
        <w:t>___________________________, CPF nº</w:t>
      </w:r>
      <w:r w:rsidRPr="00530AB1">
        <w:rPr>
          <w:rFonts w:ascii="Verdana" w:hAnsi="Verdana" w:cs="Verdana"/>
          <w:sz w:val="20"/>
          <w:szCs w:val="20"/>
          <w:u w:val="single"/>
        </w:rPr>
        <w:t xml:space="preserve"> 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CPF do representante do empreendimento)</w:t>
      </w:r>
      <w:r w:rsidRPr="00530AB1">
        <w:rPr>
          <w:rFonts w:ascii="Verdana" w:hAnsi="Verdana" w:cs="Verdana"/>
          <w:sz w:val="20"/>
          <w:szCs w:val="20"/>
        </w:rPr>
        <w:t>_____________, representante do Empreendimento _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a razão social do empreendimento)</w:t>
      </w:r>
      <w:r w:rsidRPr="00530AB1">
        <w:rPr>
          <w:rFonts w:ascii="Verdana" w:hAnsi="Verdana" w:cs="Verdana"/>
          <w:sz w:val="20"/>
          <w:szCs w:val="20"/>
        </w:rPr>
        <w:t>_________________________</w:t>
      </w:r>
    </w:p>
    <w:p w:rsidR="00AF215E" w:rsidRPr="00530AB1" w:rsidRDefault="00AF215E" w:rsidP="003E374D">
      <w:pPr>
        <w:widowControl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CNPJ nº_</w:t>
      </w: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CNPJ do empreendimento)</w:t>
      </w:r>
      <w:r w:rsidRPr="00530AB1">
        <w:rPr>
          <w:rFonts w:ascii="Verdana" w:hAnsi="Verdana" w:cs="Verdana"/>
          <w:sz w:val="20"/>
          <w:szCs w:val="20"/>
        </w:rPr>
        <w:t>_____________,  atesto o compromisso e a responsabilidade do dito empreendimento em participar  das atividades previstas no Projeto Talentos do Brasil Rural, incluindo disponibilizar uma ou mais pessoas para acompanhar o técnico responsável pela realização do diagnóstico; facilitar a realização do diagnóstico, fornecendo todas as informações solicitadas pela equipe técnica do Projeto; propor as adequações que julgar necessário para o diagnóstico e o plano de ação elaborados; participar das atividades de assistência técnica e capacitações e colocar em prática as recomendações e os aprendizados adquiridos; quando da realização de cursos e oficinas regionais, arcar com eventuais despesas de deslocamento entre o empreendimento e o local do curso ou oficina, bem como de hospedagem, se necessárias; disponibilizar dados sobre valores e quantidade de produtos comercializados, além de informar sobre contatos comerciais e eventuais concretizações de negócios; prezar pelo bom atendimento dos clientes e pela qualidade dos produtos do seu empreendimento, garantido a regularidade na oferta.</w:t>
      </w:r>
    </w:p>
    <w:p w:rsidR="00AF215E" w:rsidRPr="00530AB1" w:rsidRDefault="00AF215E" w:rsidP="003E374D">
      <w:pPr>
        <w:spacing w:after="120"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after="120"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  <w:r w:rsidRPr="00530AB1">
        <w:rPr>
          <w:rFonts w:ascii="Verdana" w:hAnsi="Verdana" w:cs="Verdana"/>
          <w:sz w:val="20"/>
          <w:szCs w:val="20"/>
        </w:rPr>
        <w:t>Atenciosamente,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___(Assinatura do representante do empreendimento)______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representante do empreendimento)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cargo do representante do empreendimento)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i/>
          <w:iCs/>
          <w:sz w:val="20"/>
          <w:szCs w:val="20"/>
          <w:u w:val="single"/>
        </w:rPr>
      </w:pPr>
      <w:r w:rsidRPr="00530AB1">
        <w:rPr>
          <w:rFonts w:ascii="Verdana" w:hAnsi="Verdana" w:cs="Verdana"/>
          <w:i/>
          <w:iCs/>
          <w:sz w:val="20"/>
          <w:szCs w:val="20"/>
          <w:u w:val="single"/>
        </w:rPr>
        <w:t>(Colocar o nome do empreendimento)</w:t>
      </w:r>
    </w:p>
    <w:p w:rsidR="00AF215E" w:rsidRPr="00530AB1" w:rsidRDefault="00AF215E" w:rsidP="003E374D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F215E" w:rsidRPr="00530AB1" w:rsidRDefault="00AF215E" w:rsidP="003E374D">
      <w:pPr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AF215E" w:rsidRPr="00530AB1" w:rsidRDefault="00AF215E" w:rsidP="00385A7D">
      <w:pPr>
        <w:jc w:val="center"/>
        <w:rPr>
          <w:rFonts w:ascii="Verdana" w:hAnsi="Verdana" w:cs="Verdana"/>
          <w:i/>
          <w:iCs/>
          <w:sz w:val="20"/>
          <w:szCs w:val="20"/>
        </w:rPr>
      </w:pPr>
    </w:p>
    <w:sectPr w:rsidR="00AF215E" w:rsidRPr="00530AB1" w:rsidSect="001917B0">
      <w:footerReference w:type="even" r:id="rId11"/>
      <w:footerReference w:type="default" r:id="rId12"/>
      <w:footerReference w:type="first" r:id="rId13"/>
      <w:footnotePr>
        <w:pos w:val="beneathText"/>
      </w:footnotePr>
      <w:pgSz w:w="11905" w:h="16837"/>
      <w:pgMar w:top="1247" w:right="1021" w:bottom="1021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5E" w:rsidRDefault="00AF215E" w:rsidP="00361618">
      <w:r>
        <w:separator/>
      </w:r>
    </w:p>
  </w:endnote>
  <w:endnote w:type="continuationSeparator" w:id="1">
    <w:p w:rsidR="00AF215E" w:rsidRDefault="00AF215E" w:rsidP="0036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>
    <w:pPr>
      <w:pStyle w:val="Footer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5pt;margin-top:.05pt;width:5.7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AF215E" w:rsidRDefault="00AF215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>
    <w:pPr>
      <w:pStyle w:val="Footer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4.75pt;margin-top:.05pt;width:5.75pt;height:13.5pt;z-index:251662336;mso-wrap-distance-left:0;mso-wrap-distance-right:0;mso-position-horizontal-relative:page" stroked="f">
          <v:fill opacity="0" color2="black"/>
          <v:textbox inset="0,0,0,0">
            <w:txbxContent>
              <w:p w:rsidR="00AF215E" w:rsidRDefault="00AF215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>
    <w:pPr>
      <w:pStyle w:val="Footer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15pt;margin-top:.05pt;width:5.75pt;height:13.5pt;z-index:251664384;mso-wrap-distance-left:0;mso-wrap-distance-right:0;mso-position-horizontal-relative:page" stroked="f">
          <v:fill opacity="0" color2="black"/>
          <v:textbox inset="0,0,0,0">
            <w:txbxContent>
              <w:p w:rsidR="00AF215E" w:rsidRDefault="00AF215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5E" w:rsidRDefault="00AF21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5E" w:rsidRDefault="00AF215E" w:rsidP="00361618">
      <w:r>
        <w:separator/>
      </w:r>
    </w:p>
  </w:footnote>
  <w:footnote w:type="continuationSeparator" w:id="1">
    <w:p w:rsidR="00AF215E" w:rsidRDefault="00AF215E" w:rsidP="00361618">
      <w:r>
        <w:continuationSeparator/>
      </w:r>
    </w:p>
  </w:footnote>
  <w:footnote w:id="2">
    <w:p w:rsidR="00AF215E" w:rsidRPr="00D20A36" w:rsidRDefault="00AF215E" w:rsidP="00530AB1">
      <w:pPr>
        <w:rPr>
          <w:rFonts w:ascii="Verdana" w:hAnsi="Verdana" w:cs="Verdana"/>
          <w:sz w:val="18"/>
          <w:szCs w:val="18"/>
        </w:rPr>
      </w:pPr>
      <w:r w:rsidRPr="00D20A36">
        <w:rPr>
          <w:rStyle w:val="FootnoteReference"/>
          <w:rFonts w:ascii="Verdana" w:hAnsi="Verdana" w:cs="Verdana"/>
          <w:sz w:val="18"/>
          <w:szCs w:val="18"/>
        </w:rPr>
        <w:footnoteRef/>
      </w:r>
      <w:r w:rsidRPr="00D20A36">
        <w:rPr>
          <w:rFonts w:ascii="Verdana" w:hAnsi="Verdana" w:cs="Verdana"/>
          <w:sz w:val="18"/>
          <w:szCs w:val="18"/>
        </w:rPr>
        <w:t xml:space="preserve"> </w:t>
      </w:r>
      <w:r w:rsidRPr="00D20A36">
        <w:rPr>
          <w:rFonts w:ascii="Verdana" w:hAnsi="Verdana" w:cs="Verdana"/>
          <w:b/>
          <w:bCs/>
          <w:sz w:val="18"/>
          <w:szCs w:val="18"/>
        </w:rPr>
        <w:t>FOB</w:t>
      </w:r>
      <w:r w:rsidRPr="00D20A36">
        <w:rPr>
          <w:rFonts w:ascii="Verdana" w:hAnsi="Verdana" w:cs="Verdana"/>
          <w:sz w:val="18"/>
          <w:szCs w:val="18"/>
        </w:rPr>
        <w:t xml:space="preserve"> – Para fins desta chamada, considera-se nesta categoria o empreendimento que atua no mercado em grande maioria local, com entrega de seus produtos na agroindústria de processamento ou local de distribuição própria. </w:t>
      </w:r>
    </w:p>
    <w:p w:rsidR="00AF215E" w:rsidRDefault="00AF215E" w:rsidP="00530AB1"/>
  </w:footnote>
  <w:footnote w:id="3">
    <w:p w:rsidR="00AF215E" w:rsidRDefault="00AF215E">
      <w:pPr>
        <w:pStyle w:val="FootnoteText"/>
      </w:pPr>
      <w:r w:rsidRPr="00D20A36">
        <w:rPr>
          <w:rStyle w:val="FootnoteReference"/>
          <w:rFonts w:ascii="Verdana" w:hAnsi="Verdana" w:cs="Verdana"/>
          <w:sz w:val="18"/>
          <w:szCs w:val="18"/>
        </w:rPr>
        <w:footnoteRef/>
      </w:r>
      <w:r w:rsidRPr="00D20A36">
        <w:rPr>
          <w:rFonts w:ascii="Verdana" w:hAnsi="Verdana" w:cs="Verdana"/>
          <w:sz w:val="18"/>
          <w:szCs w:val="18"/>
        </w:rPr>
        <w:t xml:space="preserve"> </w:t>
      </w:r>
      <w:r w:rsidRPr="00D20A36">
        <w:rPr>
          <w:rFonts w:ascii="Verdana" w:hAnsi="Verdana" w:cs="Verdana"/>
          <w:b/>
          <w:bCs/>
          <w:sz w:val="18"/>
          <w:szCs w:val="18"/>
        </w:rPr>
        <w:t>CIF</w:t>
      </w:r>
      <w:r w:rsidRPr="00D20A36">
        <w:rPr>
          <w:rFonts w:ascii="Verdana" w:hAnsi="Verdana" w:cs="Verdana"/>
          <w:sz w:val="18"/>
          <w:szCs w:val="18"/>
        </w:rPr>
        <w:t xml:space="preserve"> – Para fins desta chamada, considera-se nesta categoria o empreendimento que atua no mercado com a capacidade de negociar a entrega de seus produtos no(s) seu(s) cliente(s) regionais ou nacionais.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F20081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9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02A10493"/>
    <w:multiLevelType w:val="multilevel"/>
    <w:tmpl w:val="75FE2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C73AF8"/>
    <w:multiLevelType w:val="hybridMultilevel"/>
    <w:tmpl w:val="8EC6D0C0"/>
    <w:lvl w:ilvl="0" w:tplc="CE8A33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075C4"/>
    <w:multiLevelType w:val="hybridMultilevel"/>
    <w:tmpl w:val="ABB6F2E2"/>
    <w:lvl w:ilvl="0" w:tplc="F6247E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560FEC"/>
    <w:multiLevelType w:val="hybridMultilevel"/>
    <w:tmpl w:val="F72A9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AA6"/>
    <w:rsid w:val="000146DE"/>
    <w:rsid w:val="0004404D"/>
    <w:rsid w:val="00060DDC"/>
    <w:rsid w:val="000A0077"/>
    <w:rsid w:val="000B105F"/>
    <w:rsid w:val="000D7CE3"/>
    <w:rsid w:val="000F1EEA"/>
    <w:rsid w:val="00125DE3"/>
    <w:rsid w:val="00130018"/>
    <w:rsid w:val="00134BC5"/>
    <w:rsid w:val="00137AE6"/>
    <w:rsid w:val="00180A5B"/>
    <w:rsid w:val="001856B4"/>
    <w:rsid w:val="001917B0"/>
    <w:rsid w:val="001F27DE"/>
    <w:rsid w:val="0020450F"/>
    <w:rsid w:val="00217DB5"/>
    <w:rsid w:val="00262C5B"/>
    <w:rsid w:val="00270642"/>
    <w:rsid w:val="00315524"/>
    <w:rsid w:val="003262CF"/>
    <w:rsid w:val="00361618"/>
    <w:rsid w:val="00381895"/>
    <w:rsid w:val="00385A7D"/>
    <w:rsid w:val="003B7B66"/>
    <w:rsid w:val="003C0878"/>
    <w:rsid w:val="003E1D2A"/>
    <w:rsid w:val="003E374D"/>
    <w:rsid w:val="00484568"/>
    <w:rsid w:val="00506B8E"/>
    <w:rsid w:val="00521959"/>
    <w:rsid w:val="00530AB1"/>
    <w:rsid w:val="00582C77"/>
    <w:rsid w:val="005B5D08"/>
    <w:rsid w:val="005B5D19"/>
    <w:rsid w:val="005E7B95"/>
    <w:rsid w:val="005F42F4"/>
    <w:rsid w:val="00604E16"/>
    <w:rsid w:val="006344DD"/>
    <w:rsid w:val="0068259E"/>
    <w:rsid w:val="006D2E3E"/>
    <w:rsid w:val="00725610"/>
    <w:rsid w:val="00776775"/>
    <w:rsid w:val="0079114F"/>
    <w:rsid w:val="0079169E"/>
    <w:rsid w:val="007B7878"/>
    <w:rsid w:val="007E578D"/>
    <w:rsid w:val="007F0F8B"/>
    <w:rsid w:val="00871665"/>
    <w:rsid w:val="0088449F"/>
    <w:rsid w:val="008955C3"/>
    <w:rsid w:val="008A2F78"/>
    <w:rsid w:val="008A3F2E"/>
    <w:rsid w:val="008E38F2"/>
    <w:rsid w:val="00911349"/>
    <w:rsid w:val="00921149"/>
    <w:rsid w:val="00934730"/>
    <w:rsid w:val="009B53BA"/>
    <w:rsid w:val="009D3B01"/>
    <w:rsid w:val="00A04343"/>
    <w:rsid w:val="00A2748D"/>
    <w:rsid w:val="00A50BF6"/>
    <w:rsid w:val="00A72721"/>
    <w:rsid w:val="00A75B79"/>
    <w:rsid w:val="00AE7AA6"/>
    <w:rsid w:val="00AF215E"/>
    <w:rsid w:val="00B06000"/>
    <w:rsid w:val="00B068AD"/>
    <w:rsid w:val="00B31E66"/>
    <w:rsid w:val="00B4391B"/>
    <w:rsid w:val="00B6472F"/>
    <w:rsid w:val="00B65A52"/>
    <w:rsid w:val="00B66903"/>
    <w:rsid w:val="00B967EB"/>
    <w:rsid w:val="00BA3919"/>
    <w:rsid w:val="00BE4D24"/>
    <w:rsid w:val="00C51BD7"/>
    <w:rsid w:val="00C576FE"/>
    <w:rsid w:val="00C840E8"/>
    <w:rsid w:val="00CC57A4"/>
    <w:rsid w:val="00D20A36"/>
    <w:rsid w:val="00D613EE"/>
    <w:rsid w:val="00D64420"/>
    <w:rsid w:val="00D7698D"/>
    <w:rsid w:val="00DA17FA"/>
    <w:rsid w:val="00E126AF"/>
    <w:rsid w:val="00E21914"/>
    <w:rsid w:val="00E22887"/>
    <w:rsid w:val="00E372EB"/>
    <w:rsid w:val="00E853B3"/>
    <w:rsid w:val="00E9040B"/>
    <w:rsid w:val="00EC7E79"/>
    <w:rsid w:val="00ED3E29"/>
    <w:rsid w:val="00F03D1C"/>
    <w:rsid w:val="00F17EA3"/>
    <w:rsid w:val="00F30315"/>
    <w:rsid w:val="00F51B2A"/>
    <w:rsid w:val="00F5520D"/>
    <w:rsid w:val="00F67A57"/>
    <w:rsid w:val="00F86042"/>
    <w:rsid w:val="00F95A0C"/>
    <w:rsid w:val="00FA4836"/>
    <w:rsid w:val="00FA4E93"/>
    <w:rsid w:val="00FC008C"/>
    <w:rsid w:val="00FF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B0"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7B0"/>
    <w:pPr>
      <w:keepNext/>
      <w:tabs>
        <w:tab w:val="num" w:pos="0"/>
      </w:tabs>
      <w:spacing w:before="60" w:after="60"/>
      <w:jc w:val="righ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7B0"/>
    <w:pPr>
      <w:keepNext/>
      <w:tabs>
        <w:tab w:val="num" w:pos="360"/>
      </w:tabs>
      <w:ind w:left="360" w:hanging="360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E8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E8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3z0">
    <w:name w:val="WW8Num3z0"/>
    <w:uiPriority w:val="99"/>
    <w:rsid w:val="001917B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917B0"/>
  </w:style>
  <w:style w:type="character" w:customStyle="1" w:styleId="WW-Absatz-Standardschriftart">
    <w:name w:val="WW-Absatz-Standardschriftart"/>
    <w:uiPriority w:val="99"/>
    <w:rsid w:val="001917B0"/>
  </w:style>
  <w:style w:type="character" w:customStyle="1" w:styleId="WW-Absatz-Standardschriftart1">
    <w:name w:val="WW-Absatz-Standardschriftart1"/>
    <w:uiPriority w:val="99"/>
    <w:rsid w:val="001917B0"/>
  </w:style>
  <w:style w:type="character" w:customStyle="1" w:styleId="WW-Absatz-Standardschriftart11">
    <w:name w:val="WW-Absatz-Standardschriftart11"/>
    <w:uiPriority w:val="99"/>
    <w:rsid w:val="001917B0"/>
  </w:style>
  <w:style w:type="character" w:customStyle="1" w:styleId="WW8Num5z0">
    <w:name w:val="WW8Num5z0"/>
    <w:uiPriority w:val="99"/>
    <w:rsid w:val="001917B0"/>
    <w:rPr>
      <w:rFonts w:ascii="Wingdings" w:hAnsi="Wingdings" w:cs="Wingdings"/>
    </w:rPr>
  </w:style>
  <w:style w:type="character" w:customStyle="1" w:styleId="WW-Absatz-Standardschriftart111">
    <w:name w:val="WW-Absatz-Standardschriftart111"/>
    <w:uiPriority w:val="99"/>
    <w:rsid w:val="001917B0"/>
  </w:style>
  <w:style w:type="character" w:customStyle="1" w:styleId="WW8Num3z1">
    <w:name w:val="WW8Num3z1"/>
    <w:uiPriority w:val="99"/>
    <w:rsid w:val="001917B0"/>
    <w:rPr>
      <w:rFonts w:ascii="Courier New" w:hAnsi="Courier New" w:cs="Courier New"/>
    </w:rPr>
  </w:style>
  <w:style w:type="character" w:customStyle="1" w:styleId="WW8Num3z2">
    <w:name w:val="WW8Num3z2"/>
    <w:uiPriority w:val="99"/>
    <w:rsid w:val="001917B0"/>
    <w:rPr>
      <w:rFonts w:ascii="Wingdings" w:hAnsi="Wingdings" w:cs="Wingdings"/>
    </w:rPr>
  </w:style>
  <w:style w:type="character" w:customStyle="1" w:styleId="WW8Num6z0">
    <w:name w:val="WW8Num6z0"/>
    <w:uiPriority w:val="99"/>
    <w:rsid w:val="001917B0"/>
    <w:rPr>
      <w:rFonts w:ascii="Symbol" w:hAnsi="Symbol" w:cs="Symbol"/>
    </w:rPr>
  </w:style>
  <w:style w:type="character" w:customStyle="1" w:styleId="WW8Num7z0">
    <w:name w:val="WW8Num7z0"/>
    <w:uiPriority w:val="99"/>
    <w:rsid w:val="001917B0"/>
    <w:rPr>
      <w:rFonts w:ascii="Symbol" w:hAnsi="Symbol" w:cs="Symbol"/>
    </w:rPr>
  </w:style>
  <w:style w:type="character" w:customStyle="1" w:styleId="WW8Num7z1">
    <w:name w:val="WW8Num7z1"/>
    <w:uiPriority w:val="99"/>
    <w:rsid w:val="001917B0"/>
    <w:rPr>
      <w:rFonts w:ascii="Courier New" w:hAnsi="Courier New" w:cs="Courier New"/>
    </w:rPr>
  </w:style>
  <w:style w:type="character" w:customStyle="1" w:styleId="WW8Num7z2">
    <w:name w:val="WW8Num7z2"/>
    <w:uiPriority w:val="99"/>
    <w:rsid w:val="001917B0"/>
    <w:rPr>
      <w:rFonts w:ascii="Wingdings" w:hAnsi="Wingdings" w:cs="Wingdings"/>
    </w:rPr>
  </w:style>
  <w:style w:type="character" w:customStyle="1" w:styleId="WW8Num8z0">
    <w:name w:val="WW8Num8z0"/>
    <w:uiPriority w:val="99"/>
    <w:rsid w:val="001917B0"/>
    <w:rPr>
      <w:rFonts w:ascii="Wingdings" w:hAnsi="Wingdings" w:cs="Wingdings"/>
    </w:rPr>
  </w:style>
  <w:style w:type="character" w:customStyle="1" w:styleId="WW8Num8z1">
    <w:name w:val="WW8Num8z1"/>
    <w:uiPriority w:val="99"/>
    <w:rsid w:val="001917B0"/>
    <w:rPr>
      <w:rFonts w:ascii="Courier New" w:hAnsi="Courier New" w:cs="Courier New"/>
    </w:rPr>
  </w:style>
  <w:style w:type="character" w:customStyle="1" w:styleId="WW8Num8z3">
    <w:name w:val="WW8Num8z3"/>
    <w:uiPriority w:val="99"/>
    <w:rsid w:val="001917B0"/>
    <w:rPr>
      <w:rFonts w:ascii="Symbol" w:hAnsi="Symbol" w:cs="Symbol"/>
    </w:rPr>
  </w:style>
  <w:style w:type="character" w:customStyle="1" w:styleId="WW8Num9z0">
    <w:name w:val="WW8Num9z0"/>
    <w:uiPriority w:val="99"/>
    <w:rsid w:val="001917B0"/>
    <w:rPr>
      <w:rFonts w:ascii="Symbol" w:hAnsi="Symbol" w:cs="Symbol"/>
    </w:rPr>
  </w:style>
  <w:style w:type="character" w:customStyle="1" w:styleId="WW8Num9z1">
    <w:name w:val="WW8Num9z1"/>
    <w:uiPriority w:val="99"/>
    <w:rsid w:val="001917B0"/>
    <w:rPr>
      <w:rFonts w:ascii="Courier New" w:hAnsi="Courier New" w:cs="Courier New"/>
    </w:rPr>
  </w:style>
  <w:style w:type="character" w:customStyle="1" w:styleId="WW8Num9z2">
    <w:name w:val="WW8Num9z2"/>
    <w:uiPriority w:val="99"/>
    <w:rsid w:val="001917B0"/>
    <w:rPr>
      <w:rFonts w:ascii="Wingdings" w:hAnsi="Wingdings" w:cs="Wingdings"/>
    </w:rPr>
  </w:style>
  <w:style w:type="character" w:customStyle="1" w:styleId="WW8Num14z0">
    <w:name w:val="WW8Num14z0"/>
    <w:uiPriority w:val="99"/>
    <w:rsid w:val="001917B0"/>
    <w:rPr>
      <w:rFonts w:ascii="Wingdings" w:hAnsi="Wingdings" w:cs="Wingdings"/>
    </w:rPr>
  </w:style>
  <w:style w:type="character" w:customStyle="1" w:styleId="WW8Num14z1">
    <w:name w:val="WW8Num14z1"/>
    <w:uiPriority w:val="99"/>
    <w:rsid w:val="001917B0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1917B0"/>
    <w:rPr>
      <w:rFonts w:ascii="Symbol" w:hAnsi="Symbol" w:cs="Symbol"/>
    </w:rPr>
  </w:style>
  <w:style w:type="character" w:customStyle="1" w:styleId="WW8Num15z0">
    <w:name w:val="WW8Num15z0"/>
    <w:uiPriority w:val="99"/>
    <w:rsid w:val="001917B0"/>
    <w:rPr>
      <w:rFonts w:ascii="Symbol" w:hAnsi="Symbol" w:cs="Symbol"/>
    </w:rPr>
  </w:style>
  <w:style w:type="character" w:customStyle="1" w:styleId="WW8Num15z1">
    <w:name w:val="WW8Num15z1"/>
    <w:uiPriority w:val="99"/>
    <w:rsid w:val="001917B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1917B0"/>
    <w:rPr>
      <w:rFonts w:ascii="Wingdings" w:hAnsi="Wingdings" w:cs="Wingdings"/>
    </w:rPr>
  </w:style>
  <w:style w:type="character" w:customStyle="1" w:styleId="Fontepargpadro2">
    <w:name w:val="Fonte parág. padrão2"/>
    <w:uiPriority w:val="99"/>
    <w:rsid w:val="001917B0"/>
  </w:style>
  <w:style w:type="character" w:customStyle="1" w:styleId="WW-Absatz-Standardschriftart1111">
    <w:name w:val="WW-Absatz-Standardschriftart1111"/>
    <w:uiPriority w:val="99"/>
    <w:rsid w:val="001917B0"/>
  </w:style>
  <w:style w:type="character" w:customStyle="1" w:styleId="Fontepargpadro1">
    <w:name w:val="Fonte parág. padrão1"/>
    <w:uiPriority w:val="99"/>
    <w:rsid w:val="001917B0"/>
  </w:style>
  <w:style w:type="character" w:customStyle="1" w:styleId="WW-Absatz-Standardschriftart11111">
    <w:name w:val="WW-Absatz-Standardschriftart11111"/>
    <w:uiPriority w:val="99"/>
    <w:rsid w:val="001917B0"/>
  </w:style>
  <w:style w:type="character" w:customStyle="1" w:styleId="Smbolosdenumerao">
    <w:name w:val="Símbolos de numeração"/>
    <w:uiPriority w:val="99"/>
    <w:rsid w:val="001917B0"/>
  </w:style>
  <w:style w:type="character" w:customStyle="1" w:styleId="WW-Caracteresdanotaderodap11">
    <w:name w:val="WW-Caracteres da nota de rodapé11"/>
    <w:uiPriority w:val="99"/>
    <w:rsid w:val="001917B0"/>
    <w:rPr>
      <w:vertAlign w:val="superscript"/>
    </w:rPr>
  </w:style>
  <w:style w:type="character" w:customStyle="1" w:styleId="Caracteresdanotaderodap">
    <w:name w:val="Caracteres da nota de rodapé"/>
    <w:uiPriority w:val="99"/>
    <w:rsid w:val="001917B0"/>
    <w:rPr>
      <w:vertAlign w:val="superscript"/>
    </w:rPr>
  </w:style>
  <w:style w:type="character" w:customStyle="1" w:styleId="CaracteresdeNotadeRodap">
    <w:name w:val="Caracteres de Nota de Rodapé"/>
    <w:uiPriority w:val="99"/>
    <w:rsid w:val="001917B0"/>
  </w:style>
  <w:style w:type="character" w:customStyle="1" w:styleId="Refdenotaderodap1">
    <w:name w:val="Ref. de nota de rodapé1"/>
    <w:uiPriority w:val="99"/>
    <w:rsid w:val="001917B0"/>
    <w:rPr>
      <w:vertAlign w:val="superscript"/>
    </w:rPr>
  </w:style>
  <w:style w:type="character" w:customStyle="1" w:styleId="WW-Fontepargpadro">
    <w:name w:val="WW-Fonte parág. padrão"/>
    <w:uiPriority w:val="99"/>
    <w:rsid w:val="001917B0"/>
  </w:style>
  <w:style w:type="character" w:customStyle="1" w:styleId="WW-Caracteresdanotaderodap111">
    <w:name w:val="WW-Caracteres da nota de rodapé111"/>
    <w:basedOn w:val="WW-Fontepargpadro"/>
    <w:uiPriority w:val="99"/>
    <w:rsid w:val="001917B0"/>
    <w:rPr>
      <w:vertAlign w:val="superscript"/>
    </w:rPr>
  </w:style>
  <w:style w:type="character" w:customStyle="1" w:styleId="CharChar2">
    <w:name w:val="Char Char2"/>
    <w:basedOn w:val="Fontepargpadro2"/>
    <w:uiPriority w:val="99"/>
    <w:rsid w:val="001917B0"/>
    <w:rPr>
      <w:rFonts w:eastAsia="Times New Roman"/>
      <w:sz w:val="24"/>
      <w:szCs w:val="24"/>
      <w:lang w:val="pt-BR"/>
    </w:rPr>
  </w:style>
  <w:style w:type="character" w:customStyle="1" w:styleId="CharChar1">
    <w:name w:val="Char Char1"/>
    <w:basedOn w:val="Fontepargpadro2"/>
    <w:uiPriority w:val="99"/>
    <w:rsid w:val="001917B0"/>
    <w:rPr>
      <w:rFonts w:eastAsia="Times New Roman"/>
      <w:sz w:val="24"/>
      <w:szCs w:val="24"/>
      <w:lang w:val="pt-BR"/>
    </w:rPr>
  </w:style>
  <w:style w:type="character" w:customStyle="1" w:styleId="Refdecomentrio1">
    <w:name w:val="Ref. de comentário1"/>
    <w:basedOn w:val="Fontepargpadro2"/>
    <w:uiPriority w:val="99"/>
    <w:rsid w:val="001917B0"/>
    <w:rPr>
      <w:sz w:val="16"/>
      <w:szCs w:val="16"/>
    </w:rPr>
  </w:style>
  <w:style w:type="character" w:customStyle="1" w:styleId="CharChar">
    <w:name w:val="Char Char"/>
    <w:basedOn w:val="Fontepargpadro2"/>
    <w:uiPriority w:val="99"/>
    <w:rsid w:val="001917B0"/>
    <w:rPr>
      <w:rFonts w:eastAsia="Times New Roman"/>
      <w:sz w:val="24"/>
      <w:szCs w:val="24"/>
      <w:lang w:val="pt-BR"/>
    </w:rPr>
  </w:style>
  <w:style w:type="character" w:styleId="Hyperlink">
    <w:name w:val="Hyperlink"/>
    <w:basedOn w:val="Fontepargpadro2"/>
    <w:uiPriority w:val="99"/>
    <w:semiHidden/>
    <w:rsid w:val="001917B0"/>
    <w:rPr>
      <w:color w:val="0000FF"/>
      <w:u w:val="single"/>
    </w:rPr>
  </w:style>
  <w:style w:type="character" w:styleId="PageNumber">
    <w:name w:val="page number"/>
    <w:basedOn w:val="Fontepargpadro2"/>
    <w:uiPriority w:val="99"/>
    <w:semiHidden/>
    <w:rsid w:val="001917B0"/>
  </w:style>
  <w:style w:type="character" w:customStyle="1" w:styleId="Marcadores">
    <w:name w:val="Marcadores"/>
    <w:uiPriority w:val="99"/>
    <w:rsid w:val="001917B0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BodyText"/>
    <w:uiPriority w:val="99"/>
    <w:rsid w:val="001917B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917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E8F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1917B0"/>
  </w:style>
  <w:style w:type="paragraph" w:customStyle="1" w:styleId="Legenda3">
    <w:name w:val="Legenda3"/>
    <w:basedOn w:val="Normal"/>
    <w:uiPriority w:val="99"/>
    <w:rsid w:val="001917B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1917B0"/>
    <w:pPr>
      <w:suppressLineNumbers/>
    </w:pPr>
  </w:style>
  <w:style w:type="paragraph" w:customStyle="1" w:styleId="Legenda2">
    <w:name w:val="Legenda2"/>
    <w:basedOn w:val="Normal"/>
    <w:uiPriority w:val="99"/>
    <w:rsid w:val="001917B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1917B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tulo1">
    <w:name w:val="Título1"/>
    <w:basedOn w:val="Normal"/>
    <w:next w:val="BodyText"/>
    <w:uiPriority w:val="99"/>
    <w:rsid w:val="001917B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191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53B3"/>
    <w:rPr>
      <w:rFonts w:eastAsia="Times New Roman"/>
      <w:lang w:eastAsia="ar-SA" w:bidi="ar-SA"/>
    </w:rPr>
  </w:style>
  <w:style w:type="paragraph" w:customStyle="1" w:styleId="Contedodatabela">
    <w:name w:val="Conteúdo da tabela"/>
    <w:basedOn w:val="Normal"/>
    <w:uiPriority w:val="99"/>
    <w:rsid w:val="001917B0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1917B0"/>
    <w:pPr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semiHidden/>
    <w:rsid w:val="00191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E8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191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E8F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9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8F"/>
    <w:rPr>
      <w:sz w:val="0"/>
      <w:szCs w:val="0"/>
      <w:lang w:eastAsia="ar-SA"/>
    </w:rPr>
  </w:style>
  <w:style w:type="paragraph" w:customStyle="1" w:styleId="Textodecomentrio1">
    <w:name w:val="Texto de comentário1"/>
    <w:basedOn w:val="Normal"/>
    <w:uiPriority w:val="99"/>
    <w:rsid w:val="001917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E8F"/>
    <w:rPr>
      <w:sz w:val="20"/>
      <w:szCs w:val="20"/>
      <w:lang w:eastAsia="ar-SA"/>
    </w:rPr>
  </w:style>
  <w:style w:type="paragraph" w:styleId="CommentSubject">
    <w:name w:val="annotation subject"/>
    <w:basedOn w:val="Textodecomentrio1"/>
    <w:next w:val="Textodecomentrio1"/>
    <w:link w:val="CommentSubjectChar"/>
    <w:uiPriority w:val="99"/>
    <w:semiHidden/>
    <w:rsid w:val="0019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8F"/>
    <w:rPr>
      <w:b/>
      <w:bCs/>
    </w:rPr>
  </w:style>
  <w:style w:type="paragraph" w:customStyle="1" w:styleId="Data1">
    <w:name w:val="Data1"/>
    <w:basedOn w:val="Normal"/>
    <w:next w:val="Normal"/>
    <w:uiPriority w:val="99"/>
    <w:rsid w:val="001917B0"/>
  </w:style>
  <w:style w:type="paragraph" w:customStyle="1" w:styleId="Contedodoquadro">
    <w:name w:val="Conteúdo do quadro"/>
    <w:basedOn w:val="BodyText"/>
    <w:uiPriority w:val="99"/>
    <w:rsid w:val="001917B0"/>
  </w:style>
  <w:style w:type="table" w:styleId="TableGrid">
    <w:name w:val="Table Grid"/>
    <w:basedOn w:val="TableNormal"/>
    <w:uiPriority w:val="99"/>
    <w:rsid w:val="005F42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30A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2012</Words>
  <Characters>10871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M. Bresolin</dc:creator>
  <cp:keywords/>
  <dc:description/>
  <cp:lastModifiedBy>amandap</cp:lastModifiedBy>
  <cp:revision>2</cp:revision>
  <cp:lastPrinted>2010-07-15T15:22:00Z</cp:lastPrinted>
  <dcterms:created xsi:type="dcterms:W3CDTF">2010-08-30T20:37:00Z</dcterms:created>
  <dcterms:modified xsi:type="dcterms:W3CDTF">2010-08-30T20:37:00Z</dcterms:modified>
</cp:coreProperties>
</file>